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07C3" w14:textId="77777777" w:rsidR="004A0BAB" w:rsidRPr="009F4089" w:rsidRDefault="002B38CF">
      <w:pPr>
        <w:widowControl w:val="0"/>
        <w:autoSpaceDE w:val="0"/>
        <w:autoSpaceDN w:val="0"/>
        <w:adjustRightInd w:val="0"/>
        <w:spacing w:line="360" w:lineRule="auto"/>
        <w:jc w:val="both"/>
        <w:rPr>
          <w:rFonts w:ascii="Times New Roman" w:hAnsi="Times New Roman" w:cs="Times New Roman"/>
        </w:rPr>
      </w:pPr>
      <w:r w:rsidRPr="009F4089">
        <w:rPr>
          <w:rFonts w:ascii="Times New Roman" w:hAnsi="Times New Roman" w:cs="Times New Roman"/>
          <w:noProof/>
        </w:rPr>
        <w:drawing>
          <wp:anchor distT="0" distB="0" distL="114300" distR="114300" simplePos="0" relativeHeight="251655680" behindDoc="1" locked="0" layoutInCell="1" allowOverlap="1" wp14:anchorId="4EA85156" wp14:editId="0CA4E394">
            <wp:simplePos x="0" y="0"/>
            <wp:positionH relativeFrom="column">
              <wp:posOffset>-880745</wp:posOffset>
            </wp:positionH>
            <wp:positionV relativeFrom="paragraph">
              <wp:posOffset>-1029335</wp:posOffset>
            </wp:positionV>
            <wp:extent cx="2492634" cy="116586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pic:cNvPicPr>
                      <a:picLocks noChangeAspect="1" noChangeArrowheads="1"/>
                    </pic:cNvPicPr>
                  </pic:nvPicPr>
                  <pic:blipFill>
                    <a:blip r:embed="rId9" cstate="print"/>
                    <a:srcRect/>
                    <a:stretch>
                      <a:fillRect/>
                    </a:stretch>
                  </pic:blipFill>
                  <pic:spPr>
                    <a:xfrm>
                      <a:off x="0" y="0"/>
                      <a:ext cx="2492634" cy="11658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5B08209" w14:textId="77777777" w:rsidR="004A0BAB" w:rsidRPr="009F4089" w:rsidRDefault="004A0BAB">
      <w:pPr>
        <w:widowControl w:val="0"/>
        <w:autoSpaceDE w:val="0"/>
        <w:autoSpaceDN w:val="0"/>
        <w:adjustRightInd w:val="0"/>
        <w:spacing w:line="360" w:lineRule="auto"/>
        <w:jc w:val="both"/>
        <w:rPr>
          <w:rFonts w:ascii="Times New Roman" w:hAnsi="Times New Roman" w:cs="Times New Roman"/>
        </w:rPr>
      </w:pPr>
    </w:p>
    <w:p w14:paraId="5DB6265C" w14:textId="77777777" w:rsidR="00F03CA8" w:rsidRDefault="002B38CF">
      <w:pPr>
        <w:spacing w:line="360" w:lineRule="auto"/>
        <w:jc w:val="center"/>
        <w:rPr>
          <w:rFonts w:ascii="Times New Roman" w:hAnsi="Times New Roman" w:cs="Times New Roman"/>
          <w:u w:val="single"/>
        </w:rPr>
      </w:pPr>
      <w:r w:rsidRPr="009F4089">
        <w:rPr>
          <w:rFonts w:ascii="Times New Roman" w:hAnsi="Times New Roman" w:cs="Times New Roman"/>
          <w:u w:val="single"/>
        </w:rPr>
        <w:t xml:space="preserve">REGULAMIN </w:t>
      </w:r>
      <w:r w:rsidR="00F204D7" w:rsidRPr="009F4089">
        <w:rPr>
          <w:rFonts w:ascii="Times New Roman" w:hAnsi="Times New Roman" w:cs="Times New Roman"/>
          <w:u w:val="single"/>
        </w:rPr>
        <w:t xml:space="preserve">OGÓLNOPOLSKIEGO </w:t>
      </w:r>
      <w:r w:rsidRPr="009F4089">
        <w:rPr>
          <w:rFonts w:ascii="Times New Roman" w:hAnsi="Times New Roman" w:cs="Times New Roman"/>
          <w:u w:val="single"/>
        </w:rPr>
        <w:t>KONKURSU NA NAJLEPSZ</w:t>
      </w:r>
      <w:r w:rsidR="00531D12" w:rsidRPr="009F4089">
        <w:rPr>
          <w:rFonts w:ascii="Times New Roman" w:hAnsi="Times New Roman" w:cs="Times New Roman"/>
          <w:u w:val="single"/>
        </w:rPr>
        <w:t>Y ESEJ</w:t>
      </w:r>
      <w:r w:rsidR="00A51CA5" w:rsidRPr="009F4089">
        <w:rPr>
          <w:rFonts w:ascii="Times New Roman" w:hAnsi="Times New Roman" w:cs="Times New Roman"/>
          <w:u w:val="single"/>
        </w:rPr>
        <w:t xml:space="preserve"> NAUKOWY</w:t>
      </w:r>
    </w:p>
    <w:p w14:paraId="2F793D9B" w14:textId="2B4A5546" w:rsidR="004A0BAB" w:rsidRPr="009F4089" w:rsidRDefault="009B2776">
      <w:pPr>
        <w:spacing w:line="360" w:lineRule="auto"/>
        <w:jc w:val="center"/>
        <w:rPr>
          <w:rFonts w:ascii="Times New Roman" w:hAnsi="Times New Roman" w:cs="Times New Roman"/>
          <w:u w:val="single"/>
        </w:rPr>
      </w:pPr>
      <w:r w:rsidRPr="009F4089">
        <w:rPr>
          <w:rFonts w:ascii="Times New Roman" w:hAnsi="Times New Roman" w:cs="Times New Roman"/>
          <w:u w:val="single"/>
        </w:rPr>
        <w:t xml:space="preserve"> </w:t>
      </w:r>
      <w:r w:rsidR="00A51CA5" w:rsidRPr="009F4089">
        <w:rPr>
          <w:rFonts w:ascii="Times New Roman" w:hAnsi="Times New Roman" w:cs="Times New Roman"/>
          <w:u w:val="single"/>
        </w:rPr>
        <w:t>O ŚW.</w:t>
      </w:r>
      <w:r w:rsidRPr="009F4089">
        <w:rPr>
          <w:rFonts w:ascii="Times New Roman" w:hAnsi="Times New Roman" w:cs="Times New Roman"/>
          <w:u w:val="single"/>
        </w:rPr>
        <w:t xml:space="preserve"> </w:t>
      </w:r>
      <w:r w:rsidR="00A51CA5" w:rsidRPr="009F4089">
        <w:rPr>
          <w:rFonts w:ascii="Times New Roman" w:hAnsi="Times New Roman" w:cs="Times New Roman"/>
          <w:u w:val="single"/>
        </w:rPr>
        <w:t>TOMASZU Z AKWINU</w:t>
      </w:r>
    </w:p>
    <w:p w14:paraId="593D2ED6" w14:textId="77777777" w:rsidR="004A0BAB" w:rsidRPr="009F4089" w:rsidRDefault="004A0BAB">
      <w:pPr>
        <w:widowControl w:val="0"/>
        <w:autoSpaceDE w:val="0"/>
        <w:autoSpaceDN w:val="0"/>
        <w:adjustRightInd w:val="0"/>
        <w:spacing w:after="240" w:line="360" w:lineRule="auto"/>
        <w:jc w:val="both"/>
        <w:rPr>
          <w:rFonts w:ascii="Times New Roman" w:hAnsi="Times New Roman" w:cs="Times New Roman"/>
        </w:rPr>
      </w:pPr>
    </w:p>
    <w:p w14:paraId="33DF9C98" w14:textId="518FEF06" w:rsidR="004A0BAB" w:rsidRPr="009F4089" w:rsidRDefault="009F4089" w:rsidP="004344C7">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1.</w:t>
      </w:r>
      <w:r w:rsidR="002B38CF" w:rsidRPr="009F4089">
        <w:rPr>
          <w:rFonts w:ascii="Times New Roman" w:hAnsi="Times New Roman" w:cs="Times New Roman"/>
        </w:rPr>
        <w:t xml:space="preserve"> </w:t>
      </w:r>
      <w:r w:rsidR="002B38CF" w:rsidRPr="009F4089">
        <w:rPr>
          <w:rFonts w:ascii="Times New Roman" w:hAnsi="Times New Roman" w:cs="Times New Roman"/>
          <w:color w:val="000000"/>
        </w:rPr>
        <w:t>Organizatorem Konkursu na najlepsz</w:t>
      </w:r>
      <w:r w:rsidR="003501D4" w:rsidRPr="009F4089">
        <w:rPr>
          <w:rFonts w:ascii="Times New Roman" w:hAnsi="Times New Roman" w:cs="Times New Roman"/>
          <w:color w:val="000000"/>
        </w:rPr>
        <w:t>y esej</w:t>
      </w:r>
      <w:r w:rsidR="000457DB" w:rsidRPr="009F4089">
        <w:rPr>
          <w:rFonts w:ascii="Times New Roman" w:hAnsi="Times New Roman" w:cs="Times New Roman"/>
          <w:color w:val="000000"/>
        </w:rPr>
        <w:t xml:space="preserve"> naukowy</w:t>
      </w:r>
      <w:r w:rsidR="003501D4" w:rsidRPr="009F4089">
        <w:rPr>
          <w:rFonts w:ascii="Times New Roman" w:hAnsi="Times New Roman" w:cs="Times New Roman"/>
          <w:color w:val="000000"/>
        </w:rPr>
        <w:t xml:space="preserve"> </w:t>
      </w:r>
      <w:r w:rsidR="009B2776" w:rsidRPr="009F4089">
        <w:rPr>
          <w:rFonts w:ascii="Times New Roman" w:hAnsi="Times New Roman" w:cs="Times New Roman"/>
          <w:color w:val="000000"/>
        </w:rPr>
        <w:t xml:space="preserve">o </w:t>
      </w:r>
      <w:r w:rsidR="00FB77CB" w:rsidRPr="009F4089">
        <w:rPr>
          <w:rFonts w:ascii="Times New Roman" w:hAnsi="Times New Roman" w:cs="Times New Roman"/>
          <w:color w:val="000000"/>
        </w:rPr>
        <w:t>św. Tomaszu z Akwinu</w:t>
      </w:r>
      <w:r w:rsidR="002B38CF" w:rsidRPr="009F4089">
        <w:rPr>
          <w:rFonts w:ascii="Times New Roman" w:hAnsi="Times New Roman" w:cs="Times New Roman"/>
          <w:color w:val="000000"/>
        </w:rPr>
        <w:t xml:space="preserve"> </w:t>
      </w:r>
      <w:r w:rsidR="000457DB" w:rsidRPr="009F4089">
        <w:rPr>
          <w:rFonts w:ascii="Times New Roman" w:hAnsi="Times New Roman" w:cs="Times New Roman"/>
          <w:color w:val="000000"/>
        </w:rPr>
        <w:t xml:space="preserve">jest </w:t>
      </w:r>
      <w:r w:rsidR="009504A1" w:rsidRPr="009F4089">
        <w:rPr>
          <w:rFonts w:ascii="Times New Roman" w:hAnsi="Times New Roman" w:cs="Times New Roman"/>
          <w:color w:val="000000"/>
        </w:rPr>
        <w:t xml:space="preserve">Fundacja „Pro Futuro </w:t>
      </w:r>
      <w:proofErr w:type="spellStart"/>
      <w:r w:rsidR="009504A1" w:rsidRPr="009F4089">
        <w:rPr>
          <w:rFonts w:ascii="Times New Roman" w:hAnsi="Times New Roman" w:cs="Times New Roman"/>
          <w:color w:val="000000"/>
        </w:rPr>
        <w:t>Theologiae</w:t>
      </w:r>
      <w:proofErr w:type="spellEnd"/>
      <w:r w:rsidR="009504A1" w:rsidRPr="009F4089">
        <w:rPr>
          <w:rFonts w:ascii="Times New Roman" w:hAnsi="Times New Roman" w:cs="Times New Roman"/>
          <w:color w:val="000000"/>
        </w:rPr>
        <w:t>” z siedzibą w Toruniu, ul. Gagarina 37, 87-100 Toruń, wpisana do Rejestru Stowarzyszeń Krajowego Rejestru Sądowego przez Sąd Rejonowy w Toruniu, VII</w:t>
      </w:r>
      <w:r w:rsidR="00FE3102">
        <w:rPr>
          <w:rFonts w:ascii="Times New Roman" w:hAnsi="Times New Roman" w:cs="Times New Roman"/>
          <w:color w:val="000000"/>
        </w:rPr>
        <w:t> </w:t>
      </w:r>
      <w:r w:rsidR="009504A1" w:rsidRPr="009F4089">
        <w:rPr>
          <w:rFonts w:ascii="Times New Roman" w:hAnsi="Times New Roman" w:cs="Times New Roman"/>
          <w:color w:val="000000"/>
        </w:rPr>
        <w:t>Wydział Gospodarczy Krajowego Rejestru Sadowego pod numerem KRS: 0000533493, NIP: 9562309411, REGON: 360248793 (dalej: „Fundacja”)</w:t>
      </w:r>
      <w:r w:rsidR="004B1100">
        <w:rPr>
          <w:rFonts w:ascii="Times New Roman" w:hAnsi="Times New Roman" w:cs="Times New Roman"/>
          <w:color w:val="000000"/>
        </w:rPr>
        <w:t>.</w:t>
      </w:r>
      <w:r w:rsidR="009E7F2E">
        <w:rPr>
          <w:rFonts w:ascii="Times New Roman" w:hAnsi="Times New Roman" w:cs="Times New Roman"/>
          <w:color w:val="000000"/>
        </w:rPr>
        <w:t xml:space="preserve"> </w:t>
      </w:r>
      <w:r w:rsidR="009E7F2E" w:rsidRPr="009E7F2E">
        <w:rPr>
          <w:rFonts w:ascii="Times New Roman" w:hAnsi="Times New Roman" w:cs="Times New Roman"/>
          <w:color w:val="000000"/>
        </w:rPr>
        <w:t>Zgłoszenie udziału w Konkursie jest równoznaczne z akceptacją warunków zawartych w Regulaminie.</w:t>
      </w:r>
    </w:p>
    <w:p w14:paraId="74ACD53D" w14:textId="7D9370AE" w:rsidR="004A0BAB" w:rsidRDefault="002B38CF">
      <w:pPr>
        <w:widowControl w:val="0"/>
        <w:autoSpaceDE w:val="0"/>
        <w:autoSpaceDN w:val="0"/>
        <w:adjustRightInd w:val="0"/>
        <w:spacing w:after="240" w:line="360" w:lineRule="auto"/>
        <w:jc w:val="both"/>
        <w:rPr>
          <w:rFonts w:ascii="Times New Roman" w:hAnsi="Times New Roman" w:cs="Times New Roman"/>
        </w:rPr>
      </w:pPr>
      <w:r w:rsidRPr="009F4089">
        <w:rPr>
          <w:rFonts w:ascii="Times New Roman" w:hAnsi="Times New Roman" w:cs="Times New Roman"/>
        </w:rPr>
        <w:t xml:space="preserve">2. Przedmiotem konkursu jest wyłonienie najlepszych prac </w:t>
      </w:r>
      <w:r w:rsidR="003C1082">
        <w:rPr>
          <w:rFonts w:ascii="Times New Roman" w:hAnsi="Times New Roman" w:cs="Times New Roman"/>
        </w:rPr>
        <w:t>o św. Tomaszu z Akwinu</w:t>
      </w:r>
      <w:r w:rsidR="00A54866">
        <w:rPr>
          <w:rFonts w:ascii="Times New Roman" w:hAnsi="Times New Roman" w:cs="Times New Roman"/>
        </w:rPr>
        <w:t xml:space="preserve">. </w:t>
      </w:r>
      <w:r w:rsidR="0060142A">
        <w:rPr>
          <w:rFonts w:ascii="Times New Roman" w:hAnsi="Times New Roman" w:cs="Times New Roman"/>
        </w:rPr>
        <w:t xml:space="preserve">Esej </w:t>
      </w:r>
      <w:r w:rsidR="00A54866">
        <w:rPr>
          <w:rFonts w:ascii="Times New Roman" w:hAnsi="Times New Roman" w:cs="Times New Roman"/>
        </w:rPr>
        <w:t>powi</w:t>
      </w:r>
      <w:r w:rsidR="0060142A">
        <w:rPr>
          <w:rFonts w:ascii="Times New Roman" w:hAnsi="Times New Roman" w:cs="Times New Roman"/>
        </w:rPr>
        <w:t>nien</w:t>
      </w:r>
      <w:r w:rsidR="00A54866">
        <w:rPr>
          <w:rFonts w:ascii="Times New Roman" w:hAnsi="Times New Roman" w:cs="Times New Roman"/>
        </w:rPr>
        <w:t xml:space="preserve"> być </w:t>
      </w:r>
      <w:r w:rsidR="0060142A">
        <w:rPr>
          <w:rFonts w:ascii="Times New Roman" w:hAnsi="Times New Roman" w:cs="Times New Roman"/>
        </w:rPr>
        <w:t>przygotowany</w:t>
      </w:r>
      <w:r w:rsidR="003C1082">
        <w:rPr>
          <w:rFonts w:ascii="Times New Roman" w:hAnsi="Times New Roman" w:cs="Times New Roman"/>
        </w:rPr>
        <w:t xml:space="preserve"> </w:t>
      </w:r>
      <w:r w:rsidR="00A54866">
        <w:rPr>
          <w:rFonts w:ascii="Times New Roman" w:hAnsi="Times New Roman" w:cs="Times New Roman"/>
        </w:rPr>
        <w:t xml:space="preserve">na </w:t>
      </w:r>
      <w:r w:rsidR="0060142A">
        <w:rPr>
          <w:rFonts w:ascii="Times New Roman" w:hAnsi="Times New Roman" w:cs="Times New Roman"/>
        </w:rPr>
        <w:t>jeden</w:t>
      </w:r>
      <w:r w:rsidR="00A54866">
        <w:rPr>
          <w:rFonts w:ascii="Times New Roman" w:hAnsi="Times New Roman" w:cs="Times New Roman"/>
        </w:rPr>
        <w:t xml:space="preserve"> z proponowanych </w:t>
      </w:r>
      <w:r w:rsidR="0060142A">
        <w:rPr>
          <w:rFonts w:ascii="Times New Roman" w:hAnsi="Times New Roman" w:cs="Times New Roman"/>
        </w:rPr>
        <w:t>tematów</w:t>
      </w:r>
      <w:r w:rsidR="003C1082">
        <w:rPr>
          <w:rFonts w:ascii="Times New Roman" w:hAnsi="Times New Roman" w:cs="Times New Roman"/>
        </w:rPr>
        <w:t>:</w:t>
      </w:r>
    </w:p>
    <w:p w14:paraId="3AE9B502" w14:textId="72B066BA" w:rsidR="003C1082" w:rsidRPr="003C1082" w:rsidRDefault="003C1082" w:rsidP="003C1082">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2.1</w:t>
      </w:r>
      <w:r w:rsidRPr="003C1082">
        <w:rPr>
          <w:rFonts w:ascii="Times New Roman" w:hAnsi="Times New Roman" w:cs="Times New Roman"/>
        </w:rPr>
        <w:t xml:space="preserve"> </w:t>
      </w:r>
      <w:r w:rsidR="00F966A3">
        <w:rPr>
          <w:rFonts w:ascii="Times New Roman" w:hAnsi="Times New Roman" w:cs="Times New Roman"/>
        </w:rPr>
        <w:t>Wojna sprawiedliwa? – co na to Tomasz z Akwinu?</w:t>
      </w:r>
      <w:r w:rsidRPr="003C1082">
        <w:rPr>
          <w:rFonts w:ascii="Times New Roman" w:hAnsi="Times New Roman" w:cs="Times New Roman"/>
        </w:rPr>
        <w:t xml:space="preserve"> </w:t>
      </w:r>
    </w:p>
    <w:p w14:paraId="32D1DE47" w14:textId="42D96FAF" w:rsidR="003C1082" w:rsidRPr="003C1082" w:rsidRDefault="003C1082" w:rsidP="003C1082">
      <w:pPr>
        <w:widowControl w:val="0"/>
        <w:autoSpaceDE w:val="0"/>
        <w:autoSpaceDN w:val="0"/>
        <w:adjustRightInd w:val="0"/>
        <w:spacing w:after="240" w:line="360" w:lineRule="auto"/>
        <w:jc w:val="both"/>
        <w:rPr>
          <w:rFonts w:ascii="Times New Roman" w:hAnsi="Times New Roman" w:cs="Times New Roman"/>
        </w:rPr>
      </w:pPr>
      <w:r w:rsidRPr="003C1082">
        <w:rPr>
          <w:rFonts w:ascii="Times New Roman" w:hAnsi="Times New Roman" w:cs="Times New Roman"/>
        </w:rPr>
        <w:t>2.</w:t>
      </w:r>
      <w:r>
        <w:rPr>
          <w:rFonts w:ascii="Times New Roman" w:hAnsi="Times New Roman" w:cs="Times New Roman"/>
        </w:rPr>
        <w:t>2</w:t>
      </w:r>
      <w:r w:rsidRPr="003C1082">
        <w:rPr>
          <w:rFonts w:ascii="Times New Roman" w:hAnsi="Times New Roman" w:cs="Times New Roman"/>
        </w:rPr>
        <w:t xml:space="preserve"> Sztuczna inteligencja - co na to św. Tomasz? </w:t>
      </w:r>
    </w:p>
    <w:p w14:paraId="10ED821E" w14:textId="27C38360" w:rsidR="003C1082" w:rsidRDefault="003C1082" w:rsidP="003C1082">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2.</w:t>
      </w:r>
      <w:r w:rsidRPr="003C1082">
        <w:rPr>
          <w:rFonts w:ascii="Times New Roman" w:hAnsi="Times New Roman" w:cs="Times New Roman"/>
        </w:rPr>
        <w:t>3</w:t>
      </w:r>
      <w:r>
        <w:rPr>
          <w:rFonts w:ascii="Times New Roman" w:hAnsi="Times New Roman" w:cs="Times New Roman"/>
        </w:rPr>
        <w:t xml:space="preserve"> </w:t>
      </w:r>
      <w:r w:rsidR="00F966A3">
        <w:rPr>
          <w:rFonts w:ascii="Times New Roman" w:hAnsi="Times New Roman" w:cs="Times New Roman"/>
        </w:rPr>
        <w:t xml:space="preserve">Granice </w:t>
      </w:r>
      <w:r w:rsidRPr="003C1082">
        <w:rPr>
          <w:rFonts w:ascii="Times New Roman" w:hAnsi="Times New Roman" w:cs="Times New Roman"/>
        </w:rPr>
        <w:t>„</w:t>
      </w:r>
      <w:r w:rsidR="00F966A3">
        <w:rPr>
          <w:rFonts w:ascii="Times New Roman" w:hAnsi="Times New Roman" w:cs="Times New Roman"/>
        </w:rPr>
        <w:t>u</w:t>
      </w:r>
      <w:r w:rsidRPr="003C1082">
        <w:rPr>
          <w:rFonts w:ascii="Times New Roman" w:hAnsi="Times New Roman" w:cs="Times New Roman"/>
        </w:rPr>
        <w:t>lepszani</w:t>
      </w:r>
      <w:r w:rsidR="00F966A3">
        <w:rPr>
          <w:rFonts w:ascii="Times New Roman" w:hAnsi="Times New Roman" w:cs="Times New Roman"/>
        </w:rPr>
        <w:t>a</w:t>
      </w:r>
      <w:r w:rsidRPr="003C1082">
        <w:rPr>
          <w:rFonts w:ascii="Times New Roman" w:hAnsi="Times New Roman" w:cs="Times New Roman"/>
        </w:rPr>
        <w:t>” człowieka</w:t>
      </w:r>
      <w:r w:rsidR="00F966A3">
        <w:rPr>
          <w:rFonts w:ascii="Times New Roman" w:hAnsi="Times New Roman" w:cs="Times New Roman"/>
        </w:rPr>
        <w:t xml:space="preserve"> – wyzwania </w:t>
      </w:r>
      <w:proofErr w:type="spellStart"/>
      <w:r w:rsidR="00F966A3">
        <w:rPr>
          <w:rFonts w:ascii="Times New Roman" w:hAnsi="Times New Roman" w:cs="Times New Roman"/>
        </w:rPr>
        <w:t>transhumanizmu</w:t>
      </w:r>
      <w:proofErr w:type="spellEnd"/>
      <w:r w:rsidRPr="003C1082">
        <w:rPr>
          <w:rFonts w:ascii="Times New Roman" w:hAnsi="Times New Roman" w:cs="Times New Roman"/>
        </w:rPr>
        <w:t xml:space="preserve"> oczyma Tomasza z Akwinu.</w:t>
      </w:r>
    </w:p>
    <w:p w14:paraId="07D7621D" w14:textId="1F0F1893" w:rsidR="008829FF" w:rsidRPr="009F4089" w:rsidRDefault="006108AE">
      <w:pPr>
        <w:widowControl w:val="0"/>
        <w:autoSpaceDE w:val="0"/>
        <w:autoSpaceDN w:val="0"/>
        <w:adjustRightInd w:val="0"/>
        <w:spacing w:after="240" w:line="360" w:lineRule="auto"/>
        <w:jc w:val="both"/>
        <w:rPr>
          <w:rFonts w:ascii="Times New Roman" w:hAnsi="Times New Roman" w:cs="Times New Roman"/>
        </w:rPr>
      </w:pPr>
      <w:r w:rsidRPr="009F4089">
        <w:rPr>
          <w:rFonts w:ascii="Times New Roman" w:hAnsi="Times New Roman" w:cs="Times New Roman"/>
        </w:rPr>
        <w:t xml:space="preserve">3. </w:t>
      </w:r>
      <w:r w:rsidR="00C80C90" w:rsidRPr="009F4089">
        <w:rPr>
          <w:rFonts w:ascii="Times New Roman" w:hAnsi="Times New Roman" w:cs="Times New Roman"/>
        </w:rPr>
        <w:t>Konkurs jest skierowany</w:t>
      </w:r>
      <w:r w:rsidR="008829FF">
        <w:rPr>
          <w:rFonts w:ascii="Times New Roman" w:hAnsi="Times New Roman" w:cs="Times New Roman"/>
        </w:rPr>
        <w:t xml:space="preserve"> do uczniów</w:t>
      </w:r>
      <w:r w:rsidR="00C80C90" w:rsidRPr="009F4089">
        <w:rPr>
          <w:rFonts w:ascii="Times New Roman" w:hAnsi="Times New Roman" w:cs="Times New Roman"/>
        </w:rPr>
        <w:t xml:space="preserve"> </w:t>
      </w:r>
      <w:r w:rsidR="008829FF" w:rsidRPr="008829FF">
        <w:rPr>
          <w:rFonts w:ascii="Times New Roman" w:hAnsi="Times New Roman" w:cs="Times New Roman"/>
        </w:rPr>
        <w:t>szkół</w:t>
      </w:r>
      <w:r w:rsidR="008829FF">
        <w:rPr>
          <w:rFonts w:ascii="Times New Roman" w:hAnsi="Times New Roman" w:cs="Times New Roman"/>
        </w:rPr>
        <w:t xml:space="preserve"> </w:t>
      </w:r>
      <w:r w:rsidR="008829FF" w:rsidRPr="008829FF">
        <w:rPr>
          <w:rFonts w:ascii="Times New Roman" w:hAnsi="Times New Roman" w:cs="Times New Roman"/>
        </w:rPr>
        <w:t>ponadpodstawowych</w:t>
      </w:r>
      <w:r w:rsidR="008829FF">
        <w:rPr>
          <w:rFonts w:ascii="Times New Roman" w:hAnsi="Times New Roman" w:cs="Times New Roman"/>
        </w:rPr>
        <w:t xml:space="preserve"> </w:t>
      </w:r>
      <w:r w:rsidR="008829FF" w:rsidRPr="008829FF">
        <w:rPr>
          <w:rFonts w:ascii="Times New Roman" w:hAnsi="Times New Roman" w:cs="Times New Roman"/>
        </w:rPr>
        <w:t>wszystkich</w:t>
      </w:r>
      <w:r w:rsidR="008829FF">
        <w:rPr>
          <w:rFonts w:ascii="Times New Roman" w:hAnsi="Times New Roman" w:cs="Times New Roman"/>
        </w:rPr>
        <w:t xml:space="preserve"> </w:t>
      </w:r>
      <w:r w:rsidR="008829FF" w:rsidRPr="008829FF">
        <w:rPr>
          <w:rFonts w:ascii="Times New Roman" w:hAnsi="Times New Roman" w:cs="Times New Roman"/>
        </w:rPr>
        <w:t>kla</w:t>
      </w:r>
      <w:r w:rsidR="008829FF">
        <w:rPr>
          <w:rFonts w:ascii="Times New Roman" w:hAnsi="Times New Roman" w:cs="Times New Roman"/>
        </w:rPr>
        <w:t xml:space="preserve">s oraz </w:t>
      </w:r>
      <w:r w:rsidR="00C80C90" w:rsidRPr="009F4089">
        <w:rPr>
          <w:rFonts w:ascii="Times New Roman" w:hAnsi="Times New Roman" w:cs="Times New Roman"/>
        </w:rPr>
        <w:t>do studentów polskich uczelni</w:t>
      </w:r>
      <w:r w:rsidR="004B1100">
        <w:rPr>
          <w:rFonts w:ascii="Times New Roman" w:hAnsi="Times New Roman" w:cs="Times New Roman"/>
        </w:rPr>
        <w:t>.</w:t>
      </w:r>
    </w:p>
    <w:p w14:paraId="5305A11A" w14:textId="038E122B" w:rsidR="002A6ABA" w:rsidRPr="00C97C22" w:rsidRDefault="002A6ABA">
      <w:pPr>
        <w:widowControl w:val="0"/>
        <w:autoSpaceDE w:val="0"/>
        <w:autoSpaceDN w:val="0"/>
        <w:adjustRightInd w:val="0"/>
        <w:spacing w:after="240" w:line="360" w:lineRule="auto"/>
        <w:jc w:val="both"/>
        <w:rPr>
          <w:rFonts w:ascii="Times New Roman" w:hAnsi="Times New Roman" w:cs="Times New Roman"/>
          <w:shd w:val="clear" w:color="auto" w:fill="FFFFFF"/>
        </w:rPr>
      </w:pPr>
      <w:r w:rsidRPr="009F4089">
        <w:rPr>
          <w:rFonts w:ascii="Times New Roman" w:hAnsi="Times New Roman" w:cs="Times New Roman"/>
        </w:rPr>
        <w:t>4</w:t>
      </w:r>
      <w:r w:rsidR="002B38CF" w:rsidRPr="009F4089">
        <w:rPr>
          <w:rFonts w:ascii="Times New Roman" w:hAnsi="Times New Roman" w:cs="Times New Roman"/>
          <w:bCs/>
        </w:rPr>
        <w:t xml:space="preserve">. </w:t>
      </w:r>
      <w:r w:rsidR="008D1D2A" w:rsidRPr="009F4089">
        <w:rPr>
          <w:rFonts w:ascii="Times New Roman" w:hAnsi="Times New Roman" w:cs="Times New Roman"/>
          <w:bCs/>
        </w:rPr>
        <w:t>Praca autorska</w:t>
      </w:r>
      <w:r w:rsidR="007435D5" w:rsidRPr="009F4089">
        <w:rPr>
          <w:rFonts w:ascii="Times New Roman" w:hAnsi="Times New Roman" w:cs="Times New Roman"/>
          <w:bCs/>
        </w:rPr>
        <w:t xml:space="preserve"> powinna być przygotowana w edytorze tekstowym, </w:t>
      </w:r>
      <w:r w:rsidR="005E39D2" w:rsidRPr="009F4089">
        <w:rPr>
          <w:rFonts w:ascii="Times New Roman" w:hAnsi="Times New Roman" w:cs="Times New Roman"/>
          <w:bCs/>
        </w:rPr>
        <w:t xml:space="preserve">przy użyciu czcionki </w:t>
      </w:r>
      <w:r w:rsidR="007435D5" w:rsidRPr="009F4089">
        <w:rPr>
          <w:rFonts w:ascii="Times New Roman" w:hAnsi="Times New Roman" w:cs="Times New Roman"/>
          <w:bCs/>
        </w:rPr>
        <w:t>Times New Roman (wielkość czcionki 12, marginesy 2,5 cm, odstępy między wierszami 1,5</w:t>
      </w:r>
      <w:r w:rsidR="00FE3102">
        <w:rPr>
          <w:rFonts w:ascii="Times New Roman" w:hAnsi="Times New Roman" w:cs="Times New Roman"/>
          <w:bCs/>
        </w:rPr>
        <w:t> </w:t>
      </w:r>
      <w:r w:rsidR="007435D5" w:rsidRPr="009F4089">
        <w:rPr>
          <w:rFonts w:ascii="Times New Roman" w:hAnsi="Times New Roman" w:cs="Times New Roman"/>
          <w:bCs/>
        </w:rPr>
        <w:t xml:space="preserve">cm). </w:t>
      </w:r>
      <w:r w:rsidR="00EA2F74" w:rsidRPr="009F4089">
        <w:rPr>
          <w:rFonts w:ascii="Times New Roman" w:hAnsi="Times New Roman" w:cs="Times New Roman"/>
          <w:bCs/>
        </w:rPr>
        <w:t xml:space="preserve">Do konkursu mogą być zgłaszane eseje w języku polskim, nie przekraczające </w:t>
      </w:r>
      <w:r w:rsidR="00EA2F74" w:rsidRPr="00C97C22">
        <w:rPr>
          <w:rFonts w:ascii="Times New Roman" w:hAnsi="Times New Roman" w:cs="Times New Roman"/>
          <w:bCs/>
        </w:rPr>
        <w:t>15 tys.</w:t>
      </w:r>
      <w:r w:rsidR="00FE3102">
        <w:rPr>
          <w:rFonts w:ascii="Times New Roman" w:hAnsi="Times New Roman" w:cs="Times New Roman"/>
          <w:bCs/>
        </w:rPr>
        <w:t xml:space="preserve"> </w:t>
      </w:r>
      <w:r w:rsidR="00EA2F74" w:rsidRPr="00C97C22">
        <w:rPr>
          <w:rFonts w:ascii="Times New Roman" w:hAnsi="Times New Roman" w:cs="Times New Roman"/>
          <w:bCs/>
        </w:rPr>
        <w:t>znaków i spacji</w:t>
      </w:r>
      <w:r w:rsidR="004B1100" w:rsidRPr="00C97C22">
        <w:rPr>
          <w:rFonts w:ascii="Times New Roman" w:hAnsi="Times New Roman" w:cs="Times New Roman"/>
          <w:bCs/>
        </w:rPr>
        <w:t>.</w:t>
      </w:r>
    </w:p>
    <w:p w14:paraId="4E625126" w14:textId="77777777" w:rsidR="00A53A4F" w:rsidRPr="009F4089" w:rsidRDefault="002A6ABA" w:rsidP="00A53A4F">
      <w:pPr>
        <w:widowControl w:val="0"/>
        <w:autoSpaceDE w:val="0"/>
        <w:autoSpaceDN w:val="0"/>
        <w:adjustRightInd w:val="0"/>
        <w:spacing w:after="240" w:line="360" w:lineRule="auto"/>
        <w:jc w:val="both"/>
        <w:rPr>
          <w:rFonts w:ascii="Times New Roman" w:hAnsi="Times New Roman" w:cs="Times New Roman"/>
          <w:color w:val="0C1C2F"/>
          <w:shd w:val="clear" w:color="auto" w:fill="FFFFFF"/>
        </w:rPr>
      </w:pPr>
      <w:r w:rsidRPr="009F4089">
        <w:rPr>
          <w:rFonts w:ascii="Times New Roman" w:hAnsi="Times New Roman" w:cs="Times New Roman"/>
          <w:color w:val="0C1C2F"/>
          <w:shd w:val="clear" w:color="auto" w:fill="FFFFFF"/>
        </w:rPr>
        <w:t xml:space="preserve">5. </w:t>
      </w:r>
      <w:r w:rsidR="00B25C9A" w:rsidRPr="009F4089">
        <w:rPr>
          <w:rFonts w:ascii="Times New Roman" w:hAnsi="Times New Roman" w:cs="Times New Roman"/>
          <w:color w:val="0C1C2F"/>
          <w:shd w:val="clear" w:color="auto" w:fill="FFFFFF"/>
        </w:rPr>
        <w:t xml:space="preserve">Uczestnicy przygotowują samodzielne prace pisemne </w:t>
      </w:r>
      <w:r w:rsidR="005B7645" w:rsidRPr="009F4089">
        <w:rPr>
          <w:rFonts w:ascii="Times New Roman" w:hAnsi="Times New Roman" w:cs="Times New Roman"/>
          <w:color w:val="0C1C2F"/>
          <w:shd w:val="clear" w:color="auto" w:fill="FFFFFF"/>
        </w:rPr>
        <w:t>z</w:t>
      </w:r>
      <w:r w:rsidR="004344C7" w:rsidRPr="009F4089">
        <w:rPr>
          <w:rFonts w:ascii="Times New Roman" w:hAnsi="Times New Roman" w:cs="Times New Roman"/>
          <w:color w:val="0C1C2F"/>
          <w:shd w:val="clear" w:color="auto" w:fill="FFFFFF"/>
        </w:rPr>
        <w:t xml:space="preserve"> dokładn</w:t>
      </w:r>
      <w:r w:rsidR="005B7645" w:rsidRPr="009F4089">
        <w:rPr>
          <w:rFonts w:ascii="Times New Roman" w:hAnsi="Times New Roman" w:cs="Times New Roman"/>
          <w:color w:val="0C1C2F"/>
          <w:shd w:val="clear" w:color="auto" w:fill="FFFFFF"/>
        </w:rPr>
        <w:t>ym</w:t>
      </w:r>
      <w:r w:rsidR="004344C7" w:rsidRPr="009F4089">
        <w:rPr>
          <w:rFonts w:ascii="Times New Roman" w:hAnsi="Times New Roman" w:cs="Times New Roman"/>
          <w:color w:val="0C1C2F"/>
          <w:shd w:val="clear" w:color="auto" w:fill="FFFFFF"/>
        </w:rPr>
        <w:t xml:space="preserve"> zaznacz</w:t>
      </w:r>
      <w:r w:rsidR="005B7645" w:rsidRPr="009F4089">
        <w:rPr>
          <w:rFonts w:ascii="Times New Roman" w:hAnsi="Times New Roman" w:cs="Times New Roman"/>
          <w:color w:val="0C1C2F"/>
          <w:shd w:val="clear" w:color="auto" w:fill="FFFFFF"/>
        </w:rPr>
        <w:t>eniem</w:t>
      </w:r>
      <w:r w:rsidR="004344C7" w:rsidRPr="009F4089">
        <w:rPr>
          <w:rFonts w:ascii="Times New Roman" w:hAnsi="Times New Roman" w:cs="Times New Roman"/>
          <w:color w:val="0C1C2F"/>
          <w:shd w:val="clear" w:color="auto" w:fill="FFFFFF"/>
        </w:rPr>
        <w:t xml:space="preserve"> źródeł informacji (przypisy) i szczegółow</w:t>
      </w:r>
      <w:r w:rsidR="00D05AD0" w:rsidRPr="009F4089">
        <w:rPr>
          <w:rFonts w:ascii="Times New Roman" w:hAnsi="Times New Roman" w:cs="Times New Roman"/>
          <w:color w:val="0C1C2F"/>
          <w:shd w:val="clear" w:color="auto" w:fill="FFFFFF"/>
        </w:rPr>
        <w:t>ym</w:t>
      </w:r>
      <w:r w:rsidR="004344C7" w:rsidRPr="009F4089">
        <w:rPr>
          <w:rFonts w:ascii="Times New Roman" w:hAnsi="Times New Roman" w:cs="Times New Roman"/>
          <w:color w:val="0C1C2F"/>
          <w:shd w:val="clear" w:color="auto" w:fill="FFFFFF"/>
        </w:rPr>
        <w:t xml:space="preserve"> wskaz</w:t>
      </w:r>
      <w:r w:rsidR="00D05AD0" w:rsidRPr="009F4089">
        <w:rPr>
          <w:rFonts w:ascii="Times New Roman" w:hAnsi="Times New Roman" w:cs="Times New Roman"/>
          <w:color w:val="0C1C2F"/>
          <w:shd w:val="clear" w:color="auto" w:fill="FFFFFF"/>
        </w:rPr>
        <w:t>aniem</w:t>
      </w:r>
      <w:r w:rsidR="004344C7" w:rsidRPr="009F4089">
        <w:rPr>
          <w:rFonts w:ascii="Times New Roman" w:hAnsi="Times New Roman" w:cs="Times New Roman"/>
          <w:color w:val="0C1C2F"/>
          <w:shd w:val="clear" w:color="auto" w:fill="FFFFFF"/>
        </w:rPr>
        <w:t xml:space="preserve"> źródeł przytaczanych danych oraz znajomość istniejącej już literatury naukowej poruszającej opisywany temat.</w:t>
      </w:r>
      <w:r w:rsidR="003128E0" w:rsidRPr="009F4089">
        <w:rPr>
          <w:rFonts w:ascii="Times New Roman" w:hAnsi="Times New Roman" w:cs="Times New Roman"/>
          <w:color w:val="0C1C2F"/>
          <w:shd w:val="clear" w:color="auto" w:fill="FFFFFF"/>
        </w:rPr>
        <w:t xml:space="preserve"> Bibliografia powinna być uporządkowana alfabetycznie.</w:t>
      </w:r>
    </w:p>
    <w:p w14:paraId="4415B5FE" w14:textId="77777777" w:rsidR="00A53A4F" w:rsidRPr="009F4089" w:rsidRDefault="00A53A4F" w:rsidP="00A53A4F">
      <w:pPr>
        <w:widowControl w:val="0"/>
        <w:autoSpaceDE w:val="0"/>
        <w:autoSpaceDN w:val="0"/>
        <w:adjustRightInd w:val="0"/>
        <w:spacing w:after="240" w:line="360" w:lineRule="auto"/>
        <w:jc w:val="both"/>
        <w:rPr>
          <w:rFonts w:ascii="Times New Roman" w:hAnsi="Times New Roman" w:cs="Times New Roman"/>
          <w:color w:val="0C1C2F"/>
          <w:shd w:val="clear" w:color="auto" w:fill="FFFFFF"/>
        </w:rPr>
      </w:pPr>
      <w:r w:rsidRPr="009F4089">
        <w:rPr>
          <w:rFonts w:ascii="Times New Roman" w:hAnsi="Times New Roman" w:cs="Times New Roman"/>
        </w:rPr>
        <w:t xml:space="preserve">6. </w:t>
      </w:r>
      <w:r w:rsidR="002B38CF" w:rsidRPr="009F4089">
        <w:rPr>
          <w:rFonts w:ascii="Times New Roman" w:hAnsi="Times New Roman" w:cs="Times New Roman"/>
        </w:rPr>
        <w:t xml:space="preserve">Pracę można zgłosić do konkursu tylko jeden raz. </w:t>
      </w:r>
    </w:p>
    <w:p w14:paraId="19357A70" w14:textId="61676626" w:rsidR="0060142A" w:rsidRDefault="00A53A4F">
      <w:pPr>
        <w:widowControl w:val="0"/>
        <w:autoSpaceDE w:val="0"/>
        <w:autoSpaceDN w:val="0"/>
        <w:adjustRightInd w:val="0"/>
        <w:spacing w:after="240" w:line="360" w:lineRule="auto"/>
        <w:jc w:val="both"/>
      </w:pPr>
      <w:r w:rsidRPr="009F4089">
        <w:rPr>
          <w:rFonts w:ascii="Times New Roman" w:hAnsi="Times New Roman" w:cs="Times New Roman"/>
        </w:rPr>
        <w:t xml:space="preserve">7. </w:t>
      </w:r>
      <w:r w:rsidR="002B38CF" w:rsidRPr="009F4089">
        <w:rPr>
          <w:rFonts w:ascii="Times New Roman" w:hAnsi="Times New Roman" w:cs="Times New Roman"/>
        </w:rPr>
        <w:t>Prace z oznaczeniem „</w:t>
      </w:r>
      <w:r w:rsidR="002B38CF" w:rsidRPr="009F4089">
        <w:rPr>
          <w:rFonts w:ascii="Times New Roman" w:hAnsi="Times New Roman" w:cs="Times New Roman"/>
          <w:i/>
          <w:iCs/>
        </w:rPr>
        <w:t>Konkurs na najlepsz</w:t>
      </w:r>
      <w:r w:rsidR="00006410" w:rsidRPr="009F4089">
        <w:rPr>
          <w:rFonts w:ascii="Times New Roman" w:hAnsi="Times New Roman" w:cs="Times New Roman"/>
          <w:i/>
          <w:iCs/>
        </w:rPr>
        <w:t>y esej naukowy o św. Tomaszu z Akwinu</w:t>
      </w:r>
      <w:r w:rsidR="002B38CF" w:rsidRPr="009F4089">
        <w:rPr>
          <w:rFonts w:ascii="Times New Roman" w:hAnsi="Times New Roman" w:cs="Times New Roman"/>
        </w:rPr>
        <w:t>” należy</w:t>
      </w:r>
      <w:r w:rsidRPr="009F4089">
        <w:rPr>
          <w:rFonts w:ascii="Times New Roman" w:hAnsi="Times New Roman" w:cs="Times New Roman"/>
        </w:rPr>
        <w:t xml:space="preserve"> </w:t>
      </w:r>
      <w:r w:rsidR="002B38CF" w:rsidRPr="009F4089">
        <w:rPr>
          <w:rFonts w:ascii="Times New Roman" w:hAnsi="Times New Roman" w:cs="Times New Roman"/>
        </w:rPr>
        <w:t xml:space="preserve">składać w </w:t>
      </w:r>
      <w:r w:rsidR="00714B1F" w:rsidRPr="009F4089">
        <w:rPr>
          <w:rFonts w:ascii="Times New Roman" w:hAnsi="Times New Roman" w:cs="Times New Roman"/>
        </w:rPr>
        <w:t>wersji elektronicznej</w:t>
      </w:r>
      <w:r w:rsidRPr="009F4089">
        <w:rPr>
          <w:rFonts w:ascii="Times New Roman" w:hAnsi="Times New Roman" w:cs="Times New Roman"/>
        </w:rPr>
        <w:t xml:space="preserve"> </w:t>
      </w:r>
      <w:r w:rsidR="00714B1F" w:rsidRPr="009F4089">
        <w:rPr>
          <w:rFonts w:ascii="Times New Roman" w:hAnsi="Times New Roman" w:cs="Times New Roman"/>
        </w:rPr>
        <w:t xml:space="preserve">(w formacie DOC lub PDF) na adres: </w:t>
      </w:r>
      <w:hyperlink r:id="rId10" w:history="1">
        <w:r w:rsidR="0060142A" w:rsidRPr="0067602E">
          <w:rPr>
            <w:rStyle w:val="Hipercze"/>
          </w:rPr>
          <w:t>konkursy.pft@gmail.com</w:t>
        </w:r>
      </w:hyperlink>
    </w:p>
    <w:p w14:paraId="15443F0F" w14:textId="315B5E18" w:rsidR="004A0BAB" w:rsidRPr="009F4089" w:rsidRDefault="00A53A4F">
      <w:pPr>
        <w:widowControl w:val="0"/>
        <w:autoSpaceDE w:val="0"/>
        <w:autoSpaceDN w:val="0"/>
        <w:adjustRightInd w:val="0"/>
        <w:spacing w:after="240" w:line="360" w:lineRule="auto"/>
        <w:jc w:val="both"/>
        <w:rPr>
          <w:rFonts w:ascii="Times New Roman" w:hAnsi="Times New Roman" w:cs="Times New Roman"/>
        </w:rPr>
      </w:pPr>
      <w:r w:rsidRPr="009F4089">
        <w:rPr>
          <w:rFonts w:ascii="Times New Roman" w:hAnsi="Times New Roman" w:cs="Times New Roman"/>
        </w:rPr>
        <w:t xml:space="preserve">8. </w:t>
      </w:r>
      <w:r w:rsidR="002B38CF" w:rsidRPr="009F4089">
        <w:rPr>
          <w:rFonts w:ascii="Times New Roman" w:hAnsi="Times New Roman" w:cs="Times New Roman"/>
        </w:rPr>
        <w:t>Zgłoszenie powinno obejmować:</w:t>
      </w:r>
    </w:p>
    <w:p w14:paraId="0CC8515E" w14:textId="6ECED922" w:rsidR="001E5C49" w:rsidRPr="009F4089" w:rsidRDefault="00714B1F" w:rsidP="001E5C49">
      <w:pPr>
        <w:widowControl w:val="0"/>
        <w:tabs>
          <w:tab w:val="left" w:pos="220"/>
          <w:tab w:val="left" w:pos="720"/>
        </w:tabs>
        <w:autoSpaceDE w:val="0"/>
        <w:autoSpaceDN w:val="0"/>
        <w:adjustRightInd w:val="0"/>
        <w:spacing w:after="240" w:line="360" w:lineRule="auto"/>
        <w:ind w:left="720"/>
        <w:jc w:val="both"/>
        <w:rPr>
          <w:rFonts w:ascii="Times New Roman" w:hAnsi="Times New Roman" w:cs="Times New Roman"/>
        </w:rPr>
      </w:pPr>
      <w:r w:rsidRPr="009F4089">
        <w:rPr>
          <w:rFonts w:ascii="Times New Roman" w:hAnsi="Times New Roman" w:cs="Times New Roman"/>
        </w:rPr>
        <w:t>1</w:t>
      </w:r>
      <w:r w:rsidR="002B38CF" w:rsidRPr="009F4089">
        <w:rPr>
          <w:rFonts w:ascii="Times New Roman" w:hAnsi="Times New Roman" w:cs="Times New Roman"/>
        </w:rPr>
        <w:t xml:space="preserve">)  jeden egzemplarz </w:t>
      </w:r>
      <w:r w:rsidR="00FC4131" w:rsidRPr="009F4089">
        <w:rPr>
          <w:rFonts w:ascii="Times New Roman" w:hAnsi="Times New Roman" w:cs="Times New Roman"/>
        </w:rPr>
        <w:t xml:space="preserve">tekstu </w:t>
      </w:r>
      <w:r w:rsidR="002B38CF" w:rsidRPr="009F4089">
        <w:rPr>
          <w:rFonts w:ascii="Times New Roman" w:hAnsi="Times New Roman" w:cs="Times New Roman"/>
        </w:rPr>
        <w:t xml:space="preserve">w wersji elektronicznej (w formacie DOC lub PDF) wysłany na adres: </w:t>
      </w:r>
      <w:hyperlink r:id="rId11" w:history="1">
        <w:r w:rsidR="001E5C49" w:rsidRPr="0067602E">
          <w:rPr>
            <w:rStyle w:val="Hipercze"/>
            <w:rFonts w:ascii="Times New Roman" w:hAnsi="Times New Roman" w:cs="Times New Roman"/>
          </w:rPr>
          <w:t>konkursy.pft@gmail.com</w:t>
        </w:r>
      </w:hyperlink>
    </w:p>
    <w:p w14:paraId="07DB9AF9" w14:textId="3DB5291C" w:rsidR="00A53A4F" w:rsidRDefault="00714B1F" w:rsidP="00A53A4F">
      <w:pPr>
        <w:widowControl w:val="0"/>
        <w:tabs>
          <w:tab w:val="left" w:pos="220"/>
          <w:tab w:val="left" w:pos="720"/>
        </w:tabs>
        <w:autoSpaceDE w:val="0"/>
        <w:autoSpaceDN w:val="0"/>
        <w:adjustRightInd w:val="0"/>
        <w:spacing w:after="240" w:line="360" w:lineRule="auto"/>
        <w:ind w:left="720"/>
        <w:jc w:val="both"/>
        <w:rPr>
          <w:rFonts w:ascii="Times New Roman" w:hAnsi="Times New Roman" w:cs="Times New Roman"/>
        </w:rPr>
      </w:pPr>
      <w:r w:rsidRPr="009F4089">
        <w:rPr>
          <w:rFonts w:ascii="Times New Roman" w:hAnsi="Times New Roman" w:cs="Times New Roman"/>
        </w:rPr>
        <w:t>2</w:t>
      </w:r>
      <w:r w:rsidR="002B38CF" w:rsidRPr="009F4089">
        <w:rPr>
          <w:rFonts w:ascii="Times New Roman" w:hAnsi="Times New Roman" w:cs="Times New Roman"/>
        </w:rPr>
        <w:t xml:space="preserve">)  kompletnie wypełniony formularz zgłoszeniowy (wzór formularza stanowi załącznik nr </w:t>
      </w:r>
      <w:r w:rsidR="00BD3062">
        <w:rPr>
          <w:rFonts w:ascii="Times New Roman" w:hAnsi="Times New Roman" w:cs="Times New Roman"/>
        </w:rPr>
        <w:t>2 (dla studentów) lub załącznik nr 2a (dla uczniów szkół ponadpodstawowych)</w:t>
      </w:r>
      <w:r w:rsidR="002B38CF" w:rsidRPr="009F4089">
        <w:rPr>
          <w:rFonts w:ascii="Times New Roman" w:hAnsi="Times New Roman" w:cs="Times New Roman"/>
        </w:rPr>
        <w:t xml:space="preserve"> do niniejszego Regulaminu</w:t>
      </w:r>
      <w:r w:rsidRPr="009F4089">
        <w:rPr>
          <w:rFonts w:ascii="Times New Roman" w:hAnsi="Times New Roman" w:cs="Times New Roman"/>
        </w:rPr>
        <w:t xml:space="preserve"> przesłany na adres: </w:t>
      </w:r>
      <w:hyperlink r:id="rId12" w:history="1">
        <w:r w:rsidR="003C1082" w:rsidRPr="0067602E">
          <w:rPr>
            <w:rStyle w:val="Hipercze"/>
            <w:rFonts w:ascii="Times New Roman" w:hAnsi="Times New Roman" w:cs="Times New Roman"/>
          </w:rPr>
          <w:t>konkursy.pft@gmail.com</w:t>
        </w:r>
      </w:hyperlink>
      <w:r w:rsidR="003C1082">
        <w:rPr>
          <w:rFonts w:ascii="Times New Roman" w:hAnsi="Times New Roman" w:cs="Times New Roman"/>
        </w:rPr>
        <w:t xml:space="preserve"> </w:t>
      </w:r>
      <w:r w:rsidRPr="009F4089">
        <w:rPr>
          <w:rFonts w:ascii="Times New Roman" w:hAnsi="Times New Roman" w:cs="Times New Roman"/>
        </w:rPr>
        <w:t>w formie skanu;</w:t>
      </w:r>
    </w:p>
    <w:p w14:paraId="7E553E99" w14:textId="4DDB2167" w:rsidR="008829FF" w:rsidRPr="009F4089" w:rsidRDefault="008829FF" w:rsidP="00A53A4F">
      <w:pPr>
        <w:widowControl w:val="0"/>
        <w:tabs>
          <w:tab w:val="left" w:pos="220"/>
          <w:tab w:val="left" w:pos="720"/>
        </w:tabs>
        <w:autoSpaceDE w:val="0"/>
        <w:autoSpaceDN w:val="0"/>
        <w:adjustRightInd w:val="0"/>
        <w:spacing w:after="240" w:line="360" w:lineRule="auto"/>
        <w:ind w:left="720"/>
        <w:jc w:val="both"/>
        <w:rPr>
          <w:rFonts w:ascii="Times New Roman" w:hAnsi="Times New Roman" w:cs="Times New Roman"/>
        </w:rPr>
      </w:pPr>
      <w:r>
        <w:rPr>
          <w:rFonts w:ascii="Times New Roman" w:hAnsi="Times New Roman" w:cs="Times New Roman"/>
        </w:rPr>
        <w:t>3) d</w:t>
      </w:r>
      <w:r w:rsidRPr="008829FF">
        <w:rPr>
          <w:rFonts w:ascii="Times New Roman" w:hAnsi="Times New Roman" w:cs="Times New Roman"/>
        </w:rPr>
        <w:t>o zgłoszenia należy dołączyć zgodę rodzica/opiekuna prawnego (w</w:t>
      </w:r>
      <w:r>
        <w:rPr>
          <w:rFonts w:ascii="Times New Roman" w:hAnsi="Times New Roman" w:cs="Times New Roman"/>
        </w:rPr>
        <w:t xml:space="preserve"> </w:t>
      </w:r>
      <w:r w:rsidRPr="008829FF">
        <w:rPr>
          <w:rFonts w:ascii="Times New Roman" w:hAnsi="Times New Roman" w:cs="Times New Roman"/>
        </w:rPr>
        <w:t>wypadku uczniów</w:t>
      </w:r>
      <w:r>
        <w:rPr>
          <w:rFonts w:ascii="Times New Roman" w:hAnsi="Times New Roman" w:cs="Times New Roman"/>
        </w:rPr>
        <w:t xml:space="preserve"> </w:t>
      </w:r>
      <w:r w:rsidRPr="008829FF">
        <w:rPr>
          <w:rFonts w:ascii="Times New Roman" w:hAnsi="Times New Roman" w:cs="Times New Roman"/>
        </w:rPr>
        <w:t>niepełnoletnich</w:t>
      </w:r>
      <w:r w:rsidR="00E73C7B">
        <w:rPr>
          <w:rFonts w:ascii="Times New Roman" w:hAnsi="Times New Roman" w:cs="Times New Roman"/>
        </w:rPr>
        <w:t xml:space="preserve">, załącznik nr </w:t>
      </w:r>
      <w:r w:rsidR="007111CB">
        <w:rPr>
          <w:rFonts w:ascii="Times New Roman" w:hAnsi="Times New Roman" w:cs="Times New Roman"/>
        </w:rPr>
        <w:t>3</w:t>
      </w:r>
      <w:r w:rsidRPr="008829FF">
        <w:rPr>
          <w:rFonts w:ascii="Times New Roman" w:hAnsi="Times New Roman" w:cs="Times New Roman"/>
        </w:rPr>
        <w:t>)</w:t>
      </w:r>
      <w:r w:rsidR="009B5EDA">
        <w:rPr>
          <w:rFonts w:ascii="Times New Roman" w:hAnsi="Times New Roman" w:cs="Times New Roman"/>
        </w:rPr>
        <w:t>.</w:t>
      </w:r>
    </w:p>
    <w:p w14:paraId="3A6C8659" w14:textId="521C0047" w:rsidR="00A53A4F" w:rsidRPr="009F4089" w:rsidRDefault="00A53A4F" w:rsidP="00A53A4F">
      <w:pPr>
        <w:widowControl w:val="0"/>
        <w:tabs>
          <w:tab w:val="left" w:pos="220"/>
          <w:tab w:val="left" w:pos="720"/>
        </w:tabs>
        <w:autoSpaceDE w:val="0"/>
        <w:autoSpaceDN w:val="0"/>
        <w:adjustRightInd w:val="0"/>
        <w:spacing w:after="240" w:line="360" w:lineRule="auto"/>
        <w:ind w:left="720" w:hanging="720"/>
        <w:jc w:val="both"/>
        <w:rPr>
          <w:rFonts w:ascii="Times New Roman" w:hAnsi="Times New Roman" w:cs="Times New Roman"/>
        </w:rPr>
      </w:pPr>
      <w:r w:rsidRPr="009F4089">
        <w:rPr>
          <w:rFonts w:ascii="Times New Roman" w:hAnsi="Times New Roman" w:cs="Times New Roman"/>
        </w:rPr>
        <w:t xml:space="preserve">9. Prace konkursowe należy dostarczyć w sposób określony w pkt 5, w terminie do dnia </w:t>
      </w:r>
      <w:r w:rsidR="00375194">
        <w:rPr>
          <w:rFonts w:ascii="Times New Roman" w:hAnsi="Times New Roman" w:cs="Times New Roman"/>
        </w:rPr>
        <w:t>20</w:t>
      </w:r>
      <w:r w:rsidRPr="008B6567">
        <w:rPr>
          <w:rFonts w:ascii="Times New Roman" w:hAnsi="Times New Roman" w:cs="Times New Roman"/>
        </w:rPr>
        <w:t>.0</w:t>
      </w:r>
      <w:r w:rsidR="003C1082" w:rsidRPr="008B6567">
        <w:rPr>
          <w:rFonts w:ascii="Times New Roman" w:hAnsi="Times New Roman" w:cs="Times New Roman"/>
        </w:rPr>
        <w:t>5</w:t>
      </w:r>
      <w:r w:rsidRPr="008B6567">
        <w:rPr>
          <w:rFonts w:ascii="Times New Roman" w:hAnsi="Times New Roman" w:cs="Times New Roman"/>
        </w:rPr>
        <w:t>.202</w:t>
      </w:r>
      <w:r w:rsidR="00375194">
        <w:rPr>
          <w:rFonts w:ascii="Times New Roman" w:hAnsi="Times New Roman" w:cs="Times New Roman"/>
        </w:rPr>
        <w:t>5</w:t>
      </w:r>
      <w:r w:rsidRPr="008B6567">
        <w:rPr>
          <w:rFonts w:ascii="Times New Roman" w:hAnsi="Times New Roman" w:cs="Times New Roman"/>
        </w:rPr>
        <w:t xml:space="preserve"> r.</w:t>
      </w:r>
    </w:p>
    <w:p w14:paraId="0910EEB2" w14:textId="3639E8E3" w:rsidR="00A53A4F" w:rsidRPr="009F4089" w:rsidRDefault="00A53A4F" w:rsidP="00A53A4F">
      <w:pPr>
        <w:widowControl w:val="0"/>
        <w:tabs>
          <w:tab w:val="left" w:pos="220"/>
          <w:tab w:val="left" w:pos="720"/>
        </w:tabs>
        <w:autoSpaceDE w:val="0"/>
        <w:autoSpaceDN w:val="0"/>
        <w:adjustRightInd w:val="0"/>
        <w:spacing w:after="240" w:line="360" w:lineRule="auto"/>
        <w:ind w:left="720" w:hanging="720"/>
        <w:jc w:val="both"/>
        <w:rPr>
          <w:rFonts w:ascii="Times New Roman" w:hAnsi="Times New Roman" w:cs="Times New Roman"/>
        </w:rPr>
      </w:pPr>
      <w:r w:rsidRPr="009F4089">
        <w:rPr>
          <w:rFonts w:ascii="Times New Roman" w:hAnsi="Times New Roman" w:cs="Times New Roman"/>
        </w:rPr>
        <w:t xml:space="preserve">10. Prace dostarczone po terminie, o którym mowa w pkt 6, </w:t>
      </w:r>
      <w:r w:rsidR="00416058" w:rsidRPr="00416058">
        <w:rPr>
          <w:rFonts w:ascii="Times New Roman" w:hAnsi="Times New Roman" w:cs="Times New Roman"/>
        </w:rPr>
        <w:t xml:space="preserve">a także niespełniające innych wymagań określonych w niniejszym Regulaminie </w:t>
      </w:r>
      <w:r w:rsidRPr="009F4089">
        <w:rPr>
          <w:rFonts w:ascii="Times New Roman" w:hAnsi="Times New Roman" w:cs="Times New Roman"/>
        </w:rPr>
        <w:t xml:space="preserve">nie będą oceniane. </w:t>
      </w:r>
    </w:p>
    <w:p w14:paraId="25CE5294" w14:textId="7FF0507B" w:rsidR="00A53A4F" w:rsidRDefault="00A53A4F" w:rsidP="00A53A4F">
      <w:pPr>
        <w:widowControl w:val="0"/>
        <w:tabs>
          <w:tab w:val="left" w:pos="220"/>
          <w:tab w:val="left" w:pos="720"/>
        </w:tabs>
        <w:autoSpaceDE w:val="0"/>
        <w:autoSpaceDN w:val="0"/>
        <w:adjustRightInd w:val="0"/>
        <w:spacing w:after="240" w:line="360" w:lineRule="auto"/>
        <w:ind w:left="720" w:hanging="720"/>
        <w:jc w:val="both"/>
        <w:rPr>
          <w:rFonts w:ascii="Times New Roman" w:eastAsiaTheme="minorHAnsi" w:hAnsi="Times New Roman" w:cs="Times New Roman"/>
        </w:rPr>
      </w:pPr>
      <w:r w:rsidRPr="009F4089">
        <w:rPr>
          <w:rFonts w:ascii="Times New Roman" w:eastAsiaTheme="minorHAnsi" w:hAnsi="Times New Roman" w:cs="Times New Roman"/>
        </w:rPr>
        <w:t xml:space="preserve">11. </w:t>
      </w:r>
      <w:r w:rsidR="0003197C" w:rsidRPr="009F4089">
        <w:rPr>
          <w:rFonts w:ascii="Times New Roman" w:eastAsiaTheme="minorHAnsi" w:hAnsi="Times New Roman" w:cs="Times New Roman"/>
        </w:rPr>
        <w:t>Laureaci zostaną wyłonieni przez 3 (słownie: trzy) osobową komisję konkursową w drodze decyzji.</w:t>
      </w:r>
    </w:p>
    <w:p w14:paraId="414C6AA8" w14:textId="68198353" w:rsidR="008829FF" w:rsidRDefault="008829FF" w:rsidP="00A53A4F">
      <w:pPr>
        <w:widowControl w:val="0"/>
        <w:tabs>
          <w:tab w:val="left" w:pos="220"/>
          <w:tab w:val="left" w:pos="720"/>
        </w:tabs>
        <w:autoSpaceDE w:val="0"/>
        <w:autoSpaceDN w:val="0"/>
        <w:adjustRightInd w:val="0"/>
        <w:spacing w:after="240" w:line="360" w:lineRule="auto"/>
        <w:ind w:left="720" w:hanging="720"/>
        <w:jc w:val="both"/>
        <w:rPr>
          <w:rFonts w:ascii="Times New Roman" w:hAnsi="Times New Roman" w:cs="Times New Roman"/>
        </w:rPr>
      </w:pPr>
      <w:r>
        <w:rPr>
          <w:rFonts w:ascii="Times New Roman" w:hAnsi="Times New Roman" w:cs="Times New Roman"/>
        </w:rPr>
        <w:t>12. Laureaci Konkursu zostaną wybrani w dwóch kategoriach:</w:t>
      </w:r>
    </w:p>
    <w:p w14:paraId="616E24FA" w14:textId="049095DA" w:rsidR="008829FF" w:rsidRDefault="008829FF" w:rsidP="008829FF">
      <w:pPr>
        <w:widowControl w:val="0"/>
        <w:tabs>
          <w:tab w:val="left" w:pos="220"/>
          <w:tab w:val="left" w:pos="851"/>
        </w:tabs>
        <w:autoSpaceDE w:val="0"/>
        <w:autoSpaceDN w:val="0"/>
        <w:adjustRightInd w:val="0"/>
        <w:spacing w:after="240" w:line="360" w:lineRule="auto"/>
        <w:ind w:left="720" w:firstLine="698"/>
        <w:jc w:val="both"/>
        <w:rPr>
          <w:rFonts w:ascii="Times New Roman" w:hAnsi="Times New Roman" w:cs="Times New Roman"/>
        </w:rPr>
      </w:pPr>
      <w:r>
        <w:rPr>
          <w:rFonts w:ascii="Times New Roman" w:hAnsi="Times New Roman" w:cs="Times New Roman"/>
        </w:rPr>
        <w:t>1) uczniowie szkół ponadpodstawowych;</w:t>
      </w:r>
    </w:p>
    <w:p w14:paraId="6DB711AA" w14:textId="2C805BD5" w:rsidR="008829FF" w:rsidRPr="009F4089" w:rsidRDefault="008829FF" w:rsidP="008829FF">
      <w:pPr>
        <w:widowControl w:val="0"/>
        <w:tabs>
          <w:tab w:val="left" w:pos="220"/>
          <w:tab w:val="left" w:pos="720"/>
        </w:tabs>
        <w:autoSpaceDE w:val="0"/>
        <w:autoSpaceDN w:val="0"/>
        <w:adjustRightInd w:val="0"/>
        <w:spacing w:after="240" w:line="360" w:lineRule="auto"/>
        <w:ind w:left="720" w:firstLine="698"/>
        <w:jc w:val="both"/>
        <w:rPr>
          <w:rFonts w:ascii="Times New Roman" w:hAnsi="Times New Roman" w:cs="Times New Roman"/>
        </w:rPr>
      </w:pPr>
      <w:r>
        <w:rPr>
          <w:rFonts w:ascii="Times New Roman" w:hAnsi="Times New Roman" w:cs="Times New Roman"/>
        </w:rPr>
        <w:t xml:space="preserve">2)  studenci </w:t>
      </w:r>
      <w:r w:rsidR="000E5200">
        <w:rPr>
          <w:rFonts w:ascii="Times New Roman" w:hAnsi="Times New Roman" w:cs="Times New Roman"/>
        </w:rPr>
        <w:t>szkół</w:t>
      </w:r>
      <w:r>
        <w:rPr>
          <w:rFonts w:ascii="Times New Roman" w:hAnsi="Times New Roman" w:cs="Times New Roman"/>
        </w:rPr>
        <w:t xml:space="preserve"> wyższych.</w:t>
      </w:r>
    </w:p>
    <w:p w14:paraId="30A5BB46" w14:textId="04B833D7" w:rsidR="004A0BAB" w:rsidRPr="009F4089" w:rsidRDefault="00A53A4F" w:rsidP="00A53A4F">
      <w:pPr>
        <w:widowControl w:val="0"/>
        <w:tabs>
          <w:tab w:val="left" w:pos="220"/>
          <w:tab w:val="left" w:pos="720"/>
        </w:tabs>
        <w:autoSpaceDE w:val="0"/>
        <w:autoSpaceDN w:val="0"/>
        <w:adjustRightInd w:val="0"/>
        <w:spacing w:after="240" w:line="360" w:lineRule="auto"/>
        <w:ind w:left="720" w:hanging="720"/>
        <w:jc w:val="both"/>
        <w:rPr>
          <w:rFonts w:ascii="Times New Roman" w:hAnsi="Times New Roman" w:cs="Times New Roman"/>
        </w:rPr>
      </w:pPr>
      <w:r w:rsidRPr="009F4089">
        <w:rPr>
          <w:rFonts w:ascii="Times New Roman" w:hAnsi="Times New Roman" w:cs="Times New Roman"/>
        </w:rPr>
        <w:t>1</w:t>
      </w:r>
      <w:r w:rsidR="008829FF">
        <w:rPr>
          <w:rFonts w:ascii="Times New Roman" w:hAnsi="Times New Roman" w:cs="Times New Roman"/>
        </w:rPr>
        <w:t>3</w:t>
      </w:r>
      <w:r w:rsidRPr="009F4089">
        <w:rPr>
          <w:rFonts w:ascii="Times New Roman" w:hAnsi="Times New Roman" w:cs="Times New Roman"/>
        </w:rPr>
        <w:t xml:space="preserve">. </w:t>
      </w:r>
      <w:r w:rsidR="002B38CF" w:rsidRPr="009F4089">
        <w:rPr>
          <w:rFonts w:ascii="Times New Roman" w:hAnsi="Times New Roman" w:cs="Times New Roman"/>
        </w:rPr>
        <w:t xml:space="preserve">Zadaniem Komisji jest: </w:t>
      </w:r>
    </w:p>
    <w:p w14:paraId="610E3D6D" w14:textId="77777777" w:rsidR="004A0BAB" w:rsidRPr="009F4089" w:rsidRDefault="002B38CF" w:rsidP="009F4089">
      <w:pPr>
        <w:widowControl w:val="0"/>
        <w:tabs>
          <w:tab w:val="left" w:pos="940"/>
        </w:tabs>
        <w:autoSpaceDE w:val="0"/>
        <w:autoSpaceDN w:val="0"/>
        <w:adjustRightInd w:val="0"/>
        <w:spacing w:after="293"/>
        <w:ind w:left="1440"/>
        <w:jc w:val="both"/>
        <w:rPr>
          <w:rFonts w:ascii="Times New Roman" w:hAnsi="Times New Roman" w:cs="Times New Roman"/>
        </w:rPr>
      </w:pPr>
      <w:r w:rsidRPr="009F4089">
        <w:rPr>
          <w:rFonts w:ascii="Times New Roman" w:hAnsi="Times New Roman" w:cs="Times New Roman"/>
        </w:rPr>
        <w:t xml:space="preserve">1)  ocena nadesłanych prac; </w:t>
      </w:r>
    </w:p>
    <w:p w14:paraId="7A5765FF" w14:textId="77777777" w:rsidR="004A0BAB" w:rsidRPr="009F4089" w:rsidRDefault="002B38CF">
      <w:pPr>
        <w:widowControl w:val="0"/>
        <w:tabs>
          <w:tab w:val="left" w:pos="940"/>
          <w:tab w:val="left" w:pos="1440"/>
        </w:tabs>
        <w:autoSpaceDE w:val="0"/>
        <w:autoSpaceDN w:val="0"/>
        <w:adjustRightInd w:val="0"/>
        <w:spacing w:after="293"/>
        <w:ind w:left="1440"/>
        <w:jc w:val="both"/>
        <w:rPr>
          <w:rFonts w:ascii="Times New Roman" w:hAnsi="Times New Roman" w:cs="Times New Roman"/>
        </w:rPr>
      </w:pPr>
      <w:r w:rsidRPr="009F4089">
        <w:rPr>
          <w:rFonts w:ascii="Times New Roman" w:hAnsi="Times New Roman" w:cs="Times New Roman"/>
        </w:rPr>
        <w:t xml:space="preserve">2)  wybór laureatów konkursu. </w:t>
      </w:r>
    </w:p>
    <w:p w14:paraId="040C8B1A" w14:textId="66F09507" w:rsidR="004A0BAB" w:rsidRPr="009F4089" w:rsidRDefault="00A53A4F" w:rsidP="009F4089">
      <w:pPr>
        <w:widowControl w:val="0"/>
        <w:tabs>
          <w:tab w:val="left" w:pos="940"/>
          <w:tab w:val="left" w:pos="1440"/>
        </w:tabs>
        <w:autoSpaceDE w:val="0"/>
        <w:autoSpaceDN w:val="0"/>
        <w:adjustRightInd w:val="0"/>
        <w:spacing w:after="293" w:line="360" w:lineRule="auto"/>
        <w:jc w:val="both"/>
        <w:rPr>
          <w:rFonts w:ascii="Times New Roman" w:hAnsi="Times New Roman" w:cs="Times New Roman"/>
        </w:rPr>
      </w:pPr>
      <w:r w:rsidRPr="009F4089">
        <w:rPr>
          <w:rFonts w:ascii="Times New Roman" w:hAnsi="Times New Roman" w:cs="Times New Roman"/>
        </w:rPr>
        <w:t>1</w:t>
      </w:r>
      <w:r w:rsidR="008829FF">
        <w:rPr>
          <w:rFonts w:ascii="Times New Roman" w:hAnsi="Times New Roman" w:cs="Times New Roman"/>
        </w:rPr>
        <w:t>4</w:t>
      </w:r>
      <w:r w:rsidRPr="009F4089">
        <w:rPr>
          <w:rFonts w:ascii="Times New Roman" w:hAnsi="Times New Roman" w:cs="Times New Roman"/>
        </w:rPr>
        <w:t xml:space="preserve">. </w:t>
      </w:r>
      <w:r w:rsidR="009F4089">
        <w:rPr>
          <w:rFonts w:ascii="Times New Roman" w:hAnsi="Times New Roman" w:cs="Times New Roman"/>
        </w:rPr>
        <w:t xml:space="preserve"> </w:t>
      </w:r>
      <w:r w:rsidR="002B38CF" w:rsidRPr="009F4089">
        <w:rPr>
          <w:rFonts w:ascii="Times New Roman" w:hAnsi="Times New Roman" w:cs="Times New Roman"/>
        </w:rPr>
        <w:t xml:space="preserve">Przy wyłanianiu laureatów konkursu Komisja bierze pod uwagę w szczególności: </w:t>
      </w:r>
    </w:p>
    <w:p w14:paraId="70410A5B" w14:textId="77777777" w:rsidR="004A0BAB" w:rsidRPr="009F4089" w:rsidRDefault="002B38CF" w:rsidP="009F4089">
      <w:pPr>
        <w:widowControl w:val="0"/>
        <w:autoSpaceDE w:val="0"/>
        <w:autoSpaceDN w:val="0"/>
        <w:adjustRightInd w:val="0"/>
        <w:spacing w:after="240" w:line="360" w:lineRule="auto"/>
        <w:ind w:left="1418"/>
        <w:jc w:val="both"/>
        <w:rPr>
          <w:rFonts w:ascii="Times New Roman" w:hAnsi="Times New Roman" w:cs="Times New Roman"/>
        </w:rPr>
      </w:pPr>
      <w:r w:rsidRPr="009F4089">
        <w:rPr>
          <w:rFonts w:ascii="Times New Roman" w:hAnsi="Times New Roman" w:cs="Times New Roman"/>
        </w:rPr>
        <w:t>1) jakość merytoryczną pracy;</w:t>
      </w:r>
    </w:p>
    <w:p w14:paraId="0A3741D1" w14:textId="77777777" w:rsidR="004A0BAB" w:rsidRPr="009F4089" w:rsidRDefault="002B38CF" w:rsidP="009F4089">
      <w:pPr>
        <w:widowControl w:val="0"/>
        <w:autoSpaceDE w:val="0"/>
        <w:autoSpaceDN w:val="0"/>
        <w:adjustRightInd w:val="0"/>
        <w:spacing w:after="240" w:line="360" w:lineRule="auto"/>
        <w:ind w:left="1418"/>
        <w:jc w:val="both"/>
        <w:rPr>
          <w:rFonts w:ascii="Times New Roman" w:hAnsi="Times New Roman" w:cs="Times New Roman"/>
        </w:rPr>
      </w:pPr>
      <w:r w:rsidRPr="009F4089">
        <w:rPr>
          <w:rFonts w:ascii="Times New Roman" w:hAnsi="Times New Roman" w:cs="Times New Roman"/>
        </w:rPr>
        <w:t>2) nowatorski i twórczy charakter pracy;</w:t>
      </w:r>
    </w:p>
    <w:p w14:paraId="54B53E61" w14:textId="26814C7E" w:rsidR="004A0BAB" w:rsidRPr="009F4089" w:rsidRDefault="002B38CF" w:rsidP="009F4089">
      <w:pPr>
        <w:widowControl w:val="0"/>
        <w:autoSpaceDE w:val="0"/>
        <w:autoSpaceDN w:val="0"/>
        <w:adjustRightInd w:val="0"/>
        <w:spacing w:after="240" w:line="360" w:lineRule="auto"/>
        <w:ind w:left="1418"/>
        <w:jc w:val="both"/>
        <w:rPr>
          <w:rFonts w:ascii="Times New Roman" w:hAnsi="Times New Roman" w:cs="Times New Roman"/>
        </w:rPr>
      </w:pPr>
      <w:r w:rsidRPr="009F4089">
        <w:rPr>
          <w:rFonts w:ascii="Times New Roman" w:hAnsi="Times New Roman" w:cs="Times New Roman"/>
        </w:rPr>
        <w:t xml:space="preserve">3) edytorski poziom pracy. </w:t>
      </w:r>
    </w:p>
    <w:p w14:paraId="18976CA1" w14:textId="1F84BA7C" w:rsidR="004A0BAB" w:rsidRPr="009F4089" w:rsidRDefault="009F4089">
      <w:pPr>
        <w:widowControl w:val="0"/>
        <w:autoSpaceDE w:val="0"/>
        <w:autoSpaceDN w:val="0"/>
        <w:adjustRightInd w:val="0"/>
        <w:spacing w:after="240" w:line="360" w:lineRule="auto"/>
        <w:jc w:val="both"/>
        <w:rPr>
          <w:rFonts w:ascii="Times New Roman" w:hAnsi="Times New Roman" w:cs="Times New Roman"/>
        </w:rPr>
      </w:pPr>
      <w:r>
        <w:rPr>
          <w:rFonts w:ascii="Times New Roman" w:hAnsi="Times New Roman" w:cs="Times New Roman"/>
        </w:rPr>
        <w:t>1</w:t>
      </w:r>
      <w:r w:rsidR="008829FF">
        <w:rPr>
          <w:rFonts w:ascii="Times New Roman" w:hAnsi="Times New Roman" w:cs="Times New Roman"/>
        </w:rPr>
        <w:t>5</w:t>
      </w:r>
      <w:r>
        <w:rPr>
          <w:rFonts w:ascii="Times New Roman" w:hAnsi="Times New Roman" w:cs="Times New Roman"/>
        </w:rPr>
        <w:t xml:space="preserve">. </w:t>
      </w:r>
      <w:r w:rsidR="002B38CF" w:rsidRPr="009F4089">
        <w:rPr>
          <w:rFonts w:ascii="Times New Roman" w:hAnsi="Times New Roman" w:cs="Times New Roman"/>
        </w:rPr>
        <w:t xml:space="preserve">Komisja może zdecydować o nieprzyznaniu nagrody w konkursie. </w:t>
      </w:r>
    </w:p>
    <w:p w14:paraId="302DCA63" w14:textId="58558885" w:rsidR="007569E9" w:rsidRPr="007569E9" w:rsidRDefault="002B38CF" w:rsidP="007569E9">
      <w:pPr>
        <w:pStyle w:val="Akapitzlist"/>
        <w:widowControl w:val="0"/>
        <w:numPr>
          <w:ilvl w:val="0"/>
          <w:numId w:val="14"/>
        </w:numPr>
        <w:tabs>
          <w:tab w:val="left" w:pos="220"/>
          <w:tab w:val="left" w:pos="360"/>
        </w:tabs>
        <w:autoSpaceDE w:val="0"/>
        <w:autoSpaceDN w:val="0"/>
        <w:adjustRightInd w:val="0"/>
        <w:spacing w:after="293" w:line="360" w:lineRule="auto"/>
        <w:ind w:left="567" w:hanging="567"/>
        <w:jc w:val="both"/>
        <w:rPr>
          <w:rFonts w:ascii="Times New Roman" w:hAnsi="Times New Roman" w:cs="Times New Roman"/>
        </w:rPr>
      </w:pPr>
      <w:r w:rsidRPr="008829FF">
        <w:rPr>
          <w:rFonts w:ascii="Times New Roman" w:hAnsi="Times New Roman" w:cs="Times New Roman"/>
        </w:rPr>
        <w:t xml:space="preserve">Komisja wyłania laureatów konkursu na posiedzeniu tajnym – po uprzednim zapoznaniu się jej członków ze zgłoszonymi pracami. </w:t>
      </w:r>
    </w:p>
    <w:p w14:paraId="643F0C10" w14:textId="1B870163" w:rsidR="007569E9" w:rsidRPr="007569E9" w:rsidRDefault="002B38CF" w:rsidP="007569E9">
      <w:pPr>
        <w:pStyle w:val="Akapitzlist"/>
        <w:widowControl w:val="0"/>
        <w:numPr>
          <w:ilvl w:val="0"/>
          <w:numId w:val="14"/>
        </w:numPr>
        <w:tabs>
          <w:tab w:val="left" w:pos="220"/>
          <w:tab w:val="left" w:pos="360"/>
        </w:tabs>
        <w:autoSpaceDE w:val="0"/>
        <w:autoSpaceDN w:val="0"/>
        <w:adjustRightInd w:val="0"/>
        <w:spacing w:after="293" w:line="360" w:lineRule="auto"/>
        <w:ind w:left="567" w:hanging="567"/>
        <w:jc w:val="both"/>
        <w:rPr>
          <w:rFonts w:ascii="Times New Roman" w:hAnsi="Times New Roman" w:cs="Times New Roman"/>
        </w:rPr>
      </w:pPr>
      <w:r w:rsidRPr="008829FF">
        <w:rPr>
          <w:rFonts w:ascii="Times New Roman" w:hAnsi="Times New Roman" w:cs="Times New Roman"/>
        </w:rPr>
        <w:t xml:space="preserve">Wyniki konkursu zostaną ogłoszone do </w:t>
      </w:r>
      <w:r w:rsidR="00375194">
        <w:rPr>
          <w:rFonts w:ascii="Times New Roman" w:hAnsi="Times New Roman" w:cs="Times New Roman"/>
        </w:rPr>
        <w:t>20</w:t>
      </w:r>
      <w:r w:rsidR="00714B1F" w:rsidRPr="008829FF">
        <w:rPr>
          <w:rFonts w:ascii="Times New Roman" w:hAnsi="Times New Roman" w:cs="Times New Roman"/>
        </w:rPr>
        <w:t>.0</w:t>
      </w:r>
      <w:r w:rsidR="003C1082" w:rsidRPr="008829FF">
        <w:rPr>
          <w:rFonts w:ascii="Times New Roman" w:hAnsi="Times New Roman" w:cs="Times New Roman"/>
        </w:rPr>
        <w:t>6</w:t>
      </w:r>
      <w:r w:rsidR="00714B1F" w:rsidRPr="008829FF">
        <w:rPr>
          <w:rFonts w:ascii="Times New Roman" w:hAnsi="Times New Roman" w:cs="Times New Roman"/>
        </w:rPr>
        <w:t>.202</w:t>
      </w:r>
      <w:r w:rsidR="00375194">
        <w:rPr>
          <w:rFonts w:ascii="Times New Roman" w:hAnsi="Times New Roman" w:cs="Times New Roman"/>
        </w:rPr>
        <w:t>5</w:t>
      </w:r>
      <w:r w:rsidRPr="008829FF">
        <w:rPr>
          <w:rFonts w:ascii="Times New Roman" w:hAnsi="Times New Roman" w:cs="Times New Roman"/>
        </w:rPr>
        <w:t xml:space="preserve"> r. Nazwiska laureatów konkursu zostaną ogłoszone na stronie internetowej Fundacji (www.pft.</w:t>
      </w:r>
      <w:r w:rsidR="008B6567" w:rsidRPr="008829FF">
        <w:rPr>
          <w:rFonts w:ascii="Times New Roman" w:hAnsi="Times New Roman" w:cs="Times New Roman"/>
        </w:rPr>
        <w:t>umk.</w:t>
      </w:r>
      <w:r w:rsidRPr="008829FF">
        <w:rPr>
          <w:rFonts w:ascii="Times New Roman" w:hAnsi="Times New Roman" w:cs="Times New Roman"/>
        </w:rPr>
        <w:t>pl) w tym samym terminie.</w:t>
      </w:r>
    </w:p>
    <w:p w14:paraId="035C3B07" w14:textId="23FF4BA3" w:rsidR="007569E9" w:rsidRPr="007569E9" w:rsidRDefault="002B38CF" w:rsidP="007569E9">
      <w:pPr>
        <w:pStyle w:val="Akapitzlist"/>
        <w:widowControl w:val="0"/>
        <w:numPr>
          <w:ilvl w:val="0"/>
          <w:numId w:val="14"/>
        </w:numPr>
        <w:tabs>
          <w:tab w:val="left" w:pos="220"/>
          <w:tab w:val="left" w:pos="360"/>
        </w:tabs>
        <w:autoSpaceDE w:val="0"/>
        <w:autoSpaceDN w:val="0"/>
        <w:adjustRightInd w:val="0"/>
        <w:spacing w:after="293" w:line="360" w:lineRule="auto"/>
        <w:ind w:left="567" w:hanging="567"/>
        <w:jc w:val="both"/>
        <w:rPr>
          <w:rFonts w:ascii="Times New Roman" w:hAnsi="Times New Roman" w:cs="Times New Roman"/>
        </w:rPr>
      </w:pPr>
      <w:r w:rsidRPr="008829FF">
        <w:rPr>
          <w:rFonts w:ascii="Times New Roman" w:hAnsi="Times New Roman" w:cs="Times New Roman"/>
        </w:rPr>
        <w:t>Nagrod</w:t>
      </w:r>
      <w:r w:rsidR="00024744" w:rsidRPr="008829FF">
        <w:rPr>
          <w:rFonts w:ascii="Times New Roman" w:hAnsi="Times New Roman" w:cs="Times New Roman"/>
        </w:rPr>
        <w:t xml:space="preserve">ą dla laureatów będzie przekazanie </w:t>
      </w:r>
      <w:r w:rsidR="00A74068" w:rsidRPr="008829FF">
        <w:rPr>
          <w:rFonts w:ascii="Times New Roman" w:hAnsi="Times New Roman" w:cs="Times New Roman"/>
        </w:rPr>
        <w:t xml:space="preserve">kompletu </w:t>
      </w:r>
      <w:r w:rsidR="009F4089" w:rsidRPr="008829FF">
        <w:rPr>
          <w:rFonts w:ascii="Times New Roman" w:hAnsi="Times New Roman" w:cs="Times New Roman"/>
        </w:rPr>
        <w:t>książek składającego się z 11 tomów</w:t>
      </w:r>
      <w:r w:rsidR="00375E22" w:rsidRPr="008829FF">
        <w:rPr>
          <w:rFonts w:ascii="Times New Roman" w:hAnsi="Times New Roman" w:cs="Times New Roman"/>
        </w:rPr>
        <w:t xml:space="preserve"> </w:t>
      </w:r>
      <w:r w:rsidR="009F4089" w:rsidRPr="008829FF">
        <w:rPr>
          <w:rFonts w:ascii="Times New Roman" w:hAnsi="Times New Roman" w:cs="Times New Roman"/>
        </w:rPr>
        <w:t>serii Dzieł</w:t>
      </w:r>
      <w:r w:rsidR="00375E22" w:rsidRPr="008829FF">
        <w:rPr>
          <w:rFonts w:ascii="Times New Roman" w:hAnsi="Times New Roman" w:cs="Times New Roman"/>
        </w:rPr>
        <w:t>a</w:t>
      </w:r>
      <w:r w:rsidR="009F4089" w:rsidRPr="008829FF">
        <w:rPr>
          <w:rFonts w:ascii="Times New Roman" w:hAnsi="Times New Roman" w:cs="Times New Roman"/>
        </w:rPr>
        <w:t xml:space="preserve"> Wszystki</w:t>
      </w:r>
      <w:r w:rsidR="00375E22" w:rsidRPr="008829FF">
        <w:rPr>
          <w:rFonts w:ascii="Times New Roman" w:hAnsi="Times New Roman" w:cs="Times New Roman"/>
        </w:rPr>
        <w:t>e</w:t>
      </w:r>
      <w:r w:rsidR="009F4089" w:rsidRPr="008829FF">
        <w:rPr>
          <w:rFonts w:ascii="Times New Roman" w:hAnsi="Times New Roman" w:cs="Times New Roman"/>
        </w:rPr>
        <w:t xml:space="preserve"> św. Tomasza z Akwinu</w:t>
      </w:r>
    </w:p>
    <w:p w14:paraId="317223D8" w14:textId="16001D3C" w:rsidR="007569E9" w:rsidRPr="007569E9" w:rsidRDefault="009F4089" w:rsidP="007569E9">
      <w:pPr>
        <w:pStyle w:val="Akapitzlist"/>
        <w:widowControl w:val="0"/>
        <w:numPr>
          <w:ilvl w:val="0"/>
          <w:numId w:val="14"/>
        </w:numPr>
        <w:tabs>
          <w:tab w:val="left" w:pos="220"/>
          <w:tab w:val="left" w:pos="360"/>
        </w:tabs>
        <w:autoSpaceDE w:val="0"/>
        <w:autoSpaceDN w:val="0"/>
        <w:adjustRightInd w:val="0"/>
        <w:spacing w:after="293" w:line="360" w:lineRule="auto"/>
        <w:ind w:left="567" w:hanging="567"/>
        <w:jc w:val="both"/>
        <w:rPr>
          <w:rFonts w:ascii="Times New Roman" w:hAnsi="Times New Roman" w:cs="Times New Roman"/>
        </w:rPr>
      </w:pPr>
      <w:r w:rsidRPr="008829FF">
        <w:rPr>
          <w:rFonts w:ascii="Times New Roman" w:hAnsi="Times New Roman" w:cs="Times New Roman"/>
        </w:rPr>
        <w:t xml:space="preserve">Zwycięska praca lub jej fragmenty, za zgodą autora, może zostać opublikowana na stronie internetowej Fundacji.  </w:t>
      </w:r>
    </w:p>
    <w:p w14:paraId="581B2023" w14:textId="601E6CC5" w:rsidR="003E4E7E" w:rsidRDefault="00F33299" w:rsidP="003E4E7E">
      <w:pPr>
        <w:pStyle w:val="Akapitzlist"/>
        <w:widowControl w:val="0"/>
        <w:numPr>
          <w:ilvl w:val="0"/>
          <w:numId w:val="14"/>
        </w:numPr>
        <w:tabs>
          <w:tab w:val="left" w:pos="220"/>
          <w:tab w:val="left" w:pos="360"/>
        </w:tabs>
        <w:autoSpaceDE w:val="0"/>
        <w:autoSpaceDN w:val="0"/>
        <w:adjustRightInd w:val="0"/>
        <w:spacing w:after="293" w:line="360" w:lineRule="auto"/>
        <w:ind w:left="567" w:hanging="567"/>
        <w:jc w:val="both"/>
        <w:rPr>
          <w:rFonts w:ascii="Times New Roman" w:hAnsi="Times New Roman" w:cs="Times New Roman"/>
        </w:rPr>
      </w:pPr>
      <w:r w:rsidRPr="008829FF">
        <w:rPr>
          <w:rFonts w:ascii="Times New Roman" w:hAnsi="Times New Roman" w:cs="Times New Roman"/>
        </w:rPr>
        <w:t xml:space="preserve">Regulamin wchodzi w życie z dniem </w:t>
      </w:r>
      <w:r w:rsidR="00375194">
        <w:rPr>
          <w:rFonts w:ascii="Times New Roman" w:hAnsi="Times New Roman" w:cs="Times New Roman"/>
        </w:rPr>
        <w:t>20</w:t>
      </w:r>
      <w:r w:rsidRPr="008829FF">
        <w:rPr>
          <w:rFonts w:ascii="Times New Roman" w:hAnsi="Times New Roman" w:cs="Times New Roman"/>
        </w:rPr>
        <w:t>.03.202</w:t>
      </w:r>
      <w:r w:rsidR="00375194">
        <w:rPr>
          <w:rFonts w:ascii="Times New Roman" w:hAnsi="Times New Roman" w:cs="Times New Roman"/>
        </w:rPr>
        <w:t>5</w:t>
      </w:r>
      <w:r w:rsidRPr="008829FF">
        <w:rPr>
          <w:rFonts w:ascii="Times New Roman" w:hAnsi="Times New Roman" w:cs="Times New Roman"/>
        </w:rPr>
        <w:t xml:space="preserve"> r.  </w:t>
      </w:r>
    </w:p>
    <w:p w14:paraId="1805864D" w14:textId="77777777" w:rsidR="00260D92" w:rsidRDefault="00447107" w:rsidP="00260D92">
      <w:pPr>
        <w:pStyle w:val="Akapitzlist"/>
        <w:widowControl w:val="0"/>
        <w:numPr>
          <w:ilvl w:val="0"/>
          <w:numId w:val="14"/>
        </w:numPr>
        <w:tabs>
          <w:tab w:val="left" w:pos="220"/>
          <w:tab w:val="left" w:pos="360"/>
        </w:tabs>
        <w:autoSpaceDE w:val="0"/>
        <w:autoSpaceDN w:val="0"/>
        <w:adjustRightInd w:val="0"/>
        <w:spacing w:after="293" w:line="360" w:lineRule="auto"/>
        <w:ind w:left="567" w:hanging="567"/>
        <w:jc w:val="both"/>
        <w:rPr>
          <w:rFonts w:ascii="Times New Roman" w:hAnsi="Times New Roman" w:cs="Times New Roman"/>
        </w:rPr>
      </w:pPr>
      <w:r w:rsidRPr="003E4E7E">
        <w:rPr>
          <w:rFonts w:ascii="Times New Roman" w:hAnsi="Times New Roman" w:cs="Times New Roman"/>
        </w:rPr>
        <w:t>Organizator Konkursu zastrzega sobie prawo do zmiany postanowień Regulaminu w zakresie niezbędnym do prawidłowego przebiegu Konkursu</w:t>
      </w:r>
    </w:p>
    <w:p w14:paraId="6AEE90A6" w14:textId="3E63DC41" w:rsidR="00447107" w:rsidRDefault="00447107" w:rsidP="00260D92">
      <w:pPr>
        <w:pStyle w:val="Akapitzlist"/>
        <w:widowControl w:val="0"/>
        <w:numPr>
          <w:ilvl w:val="0"/>
          <w:numId w:val="14"/>
        </w:numPr>
        <w:tabs>
          <w:tab w:val="left" w:pos="220"/>
          <w:tab w:val="left" w:pos="360"/>
        </w:tabs>
        <w:autoSpaceDE w:val="0"/>
        <w:autoSpaceDN w:val="0"/>
        <w:adjustRightInd w:val="0"/>
        <w:spacing w:after="293" w:line="360" w:lineRule="auto"/>
        <w:ind w:left="567" w:hanging="567"/>
        <w:jc w:val="both"/>
        <w:rPr>
          <w:rFonts w:ascii="Times New Roman" w:hAnsi="Times New Roman" w:cs="Times New Roman"/>
        </w:rPr>
      </w:pPr>
      <w:r w:rsidRPr="00260D92">
        <w:rPr>
          <w:rFonts w:ascii="Times New Roman" w:hAnsi="Times New Roman" w:cs="Times New Roman"/>
        </w:rPr>
        <w:t>Regulamin zostaje podany do wiadomości poprzez zamieszczenie na stronie internetowej Fundacji.</w:t>
      </w:r>
    </w:p>
    <w:p w14:paraId="66302552" w14:textId="3C3F4AFB" w:rsidR="009F6EB2" w:rsidRPr="00E76117" w:rsidRDefault="00E76117" w:rsidP="001F7911">
      <w:pPr>
        <w:widowControl w:val="0"/>
        <w:tabs>
          <w:tab w:val="left" w:pos="220"/>
          <w:tab w:val="left" w:pos="360"/>
        </w:tabs>
        <w:autoSpaceDE w:val="0"/>
        <w:autoSpaceDN w:val="0"/>
        <w:adjustRightInd w:val="0"/>
        <w:spacing w:line="360" w:lineRule="auto"/>
        <w:jc w:val="both"/>
        <w:rPr>
          <w:rFonts w:ascii="Times New Roman" w:hAnsi="Times New Roman" w:cs="Times New Roman"/>
          <w:b/>
          <w:bCs/>
        </w:rPr>
      </w:pPr>
      <w:r w:rsidRPr="00E76117">
        <w:rPr>
          <w:rFonts w:ascii="Times New Roman" w:hAnsi="Times New Roman" w:cs="Times New Roman"/>
          <w:b/>
          <w:bCs/>
        </w:rPr>
        <w:t>Załączniki:</w:t>
      </w:r>
    </w:p>
    <w:p w14:paraId="17A8B7B1" w14:textId="1A3CF35B" w:rsidR="00447107" w:rsidRDefault="00447107" w:rsidP="001F7911">
      <w:pPr>
        <w:rPr>
          <w:rFonts w:ascii="Times New Roman" w:hAnsi="Times New Roman" w:cs="Times New Roman"/>
          <w:i/>
          <w:iCs/>
        </w:rPr>
      </w:pPr>
      <w:r w:rsidRPr="00085EF0">
        <w:rPr>
          <w:rFonts w:ascii="Times New Roman" w:hAnsi="Times New Roman" w:cs="Times New Roman"/>
          <w:i/>
          <w:iCs/>
        </w:rPr>
        <w:t>Załączni</w:t>
      </w:r>
      <w:r w:rsidR="00085EF0" w:rsidRPr="00085EF0">
        <w:rPr>
          <w:rFonts w:ascii="Times New Roman" w:hAnsi="Times New Roman" w:cs="Times New Roman"/>
          <w:i/>
          <w:iCs/>
        </w:rPr>
        <w:t xml:space="preserve">k nr 1 </w:t>
      </w:r>
      <w:r w:rsidRPr="00085EF0">
        <w:rPr>
          <w:rFonts w:ascii="Times New Roman" w:hAnsi="Times New Roman" w:cs="Times New Roman"/>
          <w:i/>
          <w:iCs/>
        </w:rPr>
        <w:t>do regulaminu klauzula informacyjna RODO.</w:t>
      </w:r>
    </w:p>
    <w:p w14:paraId="398456D8" w14:textId="6F2B7DF7" w:rsidR="00017313" w:rsidRDefault="00017313" w:rsidP="00E76117">
      <w:pPr>
        <w:rPr>
          <w:rFonts w:ascii="Times New Roman" w:hAnsi="Times New Roman" w:cs="Times New Roman"/>
          <w:i/>
          <w:iCs/>
        </w:rPr>
      </w:pPr>
      <w:r>
        <w:rPr>
          <w:rFonts w:ascii="Times New Roman" w:hAnsi="Times New Roman" w:cs="Times New Roman"/>
          <w:i/>
          <w:iCs/>
        </w:rPr>
        <w:t xml:space="preserve">Załącznik nr 2 do regulaminu </w:t>
      </w:r>
      <w:r w:rsidR="00367433" w:rsidRPr="00A21BA7">
        <w:rPr>
          <w:rFonts w:ascii="Times New Roman" w:hAnsi="Times New Roman" w:cs="Times New Roman"/>
          <w:i/>
          <w:iCs/>
        </w:rPr>
        <w:t>Formularz zgłoszeniowy do Konkursu na najlepszy esej naukowy o św. Tomaszu z Akwinu</w:t>
      </w:r>
      <w:r w:rsidR="00367433">
        <w:rPr>
          <w:rFonts w:ascii="Times New Roman" w:hAnsi="Times New Roman" w:cs="Times New Roman"/>
          <w:i/>
          <w:iCs/>
        </w:rPr>
        <w:t xml:space="preserve"> </w:t>
      </w:r>
      <w:r w:rsidR="00416B86">
        <w:rPr>
          <w:rFonts w:ascii="Times New Roman" w:hAnsi="Times New Roman" w:cs="Times New Roman"/>
          <w:i/>
          <w:iCs/>
        </w:rPr>
        <w:t>dla studentów.</w:t>
      </w:r>
    </w:p>
    <w:p w14:paraId="2BF56C7E" w14:textId="3415CDAD" w:rsidR="006B0191" w:rsidRDefault="006B0191" w:rsidP="00E76117">
      <w:pPr>
        <w:rPr>
          <w:rFonts w:ascii="Times New Roman" w:hAnsi="Times New Roman" w:cs="Times New Roman"/>
          <w:i/>
          <w:iCs/>
        </w:rPr>
      </w:pPr>
      <w:r>
        <w:rPr>
          <w:rFonts w:ascii="Times New Roman" w:hAnsi="Times New Roman" w:cs="Times New Roman"/>
          <w:i/>
          <w:iCs/>
        </w:rPr>
        <w:t xml:space="preserve">Załącznik nr </w:t>
      </w:r>
      <w:r w:rsidR="00A21BA7">
        <w:rPr>
          <w:rFonts w:ascii="Times New Roman" w:hAnsi="Times New Roman" w:cs="Times New Roman"/>
          <w:i/>
          <w:iCs/>
        </w:rPr>
        <w:t xml:space="preserve">2a do regulaminu </w:t>
      </w:r>
      <w:r w:rsidR="00A21BA7" w:rsidRPr="00A21BA7">
        <w:rPr>
          <w:rFonts w:ascii="Times New Roman" w:hAnsi="Times New Roman" w:cs="Times New Roman"/>
          <w:i/>
          <w:iCs/>
        </w:rPr>
        <w:t>Formularz zgłoszeniowy do Konkursu na najlepszy esej naukowy o św. Tomaszu z Akwinu</w:t>
      </w:r>
      <w:r w:rsidR="00367433">
        <w:rPr>
          <w:rFonts w:ascii="Times New Roman" w:hAnsi="Times New Roman" w:cs="Times New Roman"/>
          <w:i/>
          <w:iCs/>
        </w:rPr>
        <w:t xml:space="preserve"> dla uczniów szkół ponadpodstawowych</w:t>
      </w:r>
      <w:r w:rsidR="00416B86">
        <w:rPr>
          <w:rFonts w:ascii="Times New Roman" w:hAnsi="Times New Roman" w:cs="Times New Roman"/>
          <w:i/>
          <w:iCs/>
        </w:rPr>
        <w:t>.</w:t>
      </w:r>
    </w:p>
    <w:p w14:paraId="7B8CFB44" w14:textId="23AAFE12" w:rsidR="0091496B" w:rsidRDefault="0091496B" w:rsidP="00E76117">
      <w:pPr>
        <w:rPr>
          <w:rFonts w:ascii="Times New Roman" w:hAnsi="Times New Roman" w:cs="Times New Roman"/>
          <w:i/>
          <w:iCs/>
        </w:rPr>
      </w:pPr>
      <w:r>
        <w:rPr>
          <w:rFonts w:ascii="Times New Roman" w:hAnsi="Times New Roman" w:cs="Times New Roman"/>
          <w:i/>
          <w:iCs/>
        </w:rPr>
        <w:t xml:space="preserve">Załącznik nr 3 </w:t>
      </w:r>
      <w:r w:rsidRPr="0091496B">
        <w:rPr>
          <w:rFonts w:ascii="Times New Roman" w:hAnsi="Times New Roman" w:cs="Times New Roman"/>
          <w:i/>
          <w:iCs/>
        </w:rPr>
        <w:t>Zgoda rodzica/opiekuna prawnego na udział w konkursie na najlepszy esej naukowy o św. Tomaszu z Akwinu</w:t>
      </w:r>
    </w:p>
    <w:p w14:paraId="24448F3B" w14:textId="77777777" w:rsidR="0091496B" w:rsidRDefault="0091496B" w:rsidP="00FA4916">
      <w:pPr>
        <w:ind w:left="-284"/>
        <w:rPr>
          <w:rFonts w:ascii="Times New Roman" w:hAnsi="Times New Roman" w:cs="Times New Roman"/>
          <w:i/>
          <w:iCs/>
        </w:rPr>
      </w:pPr>
    </w:p>
    <w:p w14:paraId="6E5334E4" w14:textId="77777777" w:rsidR="0091496B" w:rsidRPr="00085EF0" w:rsidRDefault="0091496B" w:rsidP="00FA4916">
      <w:pPr>
        <w:ind w:left="-284"/>
        <w:rPr>
          <w:rFonts w:ascii="Times New Roman" w:hAnsi="Times New Roman" w:cs="Times New Roman"/>
          <w:b/>
          <w:bCs/>
          <w:i/>
          <w:iCs/>
        </w:rPr>
      </w:pPr>
    </w:p>
    <w:p w14:paraId="3E9BB274" w14:textId="77777777" w:rsidR="00447107" w:rsidRDefault="00447107" w:rsidP="00447107">
      <w:pPr>
        <w:ind w:left="360"/>
        <w:rPr>
          <w:rFonts w:ascii="Times New Roman" w:hAnsi="Times New Roman" w:cs="Times New Roman"/>
          <w:b/>
          <w:bCs/>
        </w:rPr>
      </w:pPr>
    </w:p>
    <w:p w14:paraId="2873F632" w14:textId="77777777" w:rsidR="009C6DB6" w:rsidRDefault="009C6DB6" w:rsidP="00447107">
      <w:pPr>
        <w:ind w:left="360"/>
        <w:rPr>
          <w:rFonts w:ascii="Times New Roman" w:hAnsi="Times New Roman" w:cs="Times New Roman"/>
          <w:b/>
          <w:bCs/>
        </w:rPr>
      </w:pPr>
    </w:p>
    <w:p w14:paraId="5DE95007" w14:textId="77777777" w:rsidR="009C6DB6" w:rsidRDefault="009C6DB6" w:rsidP="00447107">
      <w:pPr>
        <w:ind w:left="360"/>
        <w:rPr>
          <w:rFonts w:ascii="Times New Roman" w:hAnsi="Times New Roman" w:cs="Times New Roman"/>
          <w:b/>
          <w:bCs/>
        </w:rPr>
      </w:pPr>
    </w:p>
    <w:p w14:paraId="2EE198DD" w14:textId="77777777" w:rsidR="009C6DB6" w:rsidRDefault="009C6DB6" w:rsidP="00447107">
      <w:pPr>
        <w:ind w:left="360"/>
        <w:rPr>
          <w:rFonts w:ascii="Times New Roman" w:hAnsi="Times New Roman" w:cs="Times New Roman"/>
          <w:b/>
          <w:bCs/>
        </w:rPr>
      </w:pPr>
    </w:p>
    <w:p w14:paraId="1268A7BD" w14:textId="77777777" w:rsidR="009C6DB6" w:rsidRDefault="009C6DB6" w:rsidP="00447107">
      <w:pPr>
        <w:ind w:left="360"/>
        <w:rPr>
          <w:rFonts w:ascii="Times New Roman" w:hAnsi="Times New Roman" w:cs="Times New Roman"/>
          <w:b/>
          <w:bCs/>
        </w:rPr>
      </w:pPr>
    </w:p>
    <w:p w14:paraId="6272A4F1" w14:textId="77777777" w:rsidR="009C6DB6" w:rsidRDefault="009C6DB6" w:rsidP="00447107">
      <w:pPr>
        <w:ind w:left="360"/>
        <w:rPr>
          <w:rFonts w:ascii="Times New Roman" w:hAnsi="Times New Roman" w:cs="Times New Roman"/>
          <w:b/>
          <w:bCs/>
        </w:rPr>
      </w:pPr>
    </w:p>
    <w:p w14:paraId="0F973F9C" w14:textId="77777777" w:rsidR="009C6DB6" w:rsidRDefault="009C6DB6" w:rsidP="00447107">
      <w:pPr>
        <w:ind w:left="360"/>
        <w:rPr>
          <w:rFonts w:ascii="Times New Roman" w:hAnsi="Times New Roman" w:cs="Times New Roman"/>
          <w:b/>
          <w:bCs/>
        </w:rPr>
      </w:pPr>
    </w:p>
    <w:p w14:paraId="2E085C90" w14:textId="73F32A30" w:rsidR="00B87055" w:rsidRDefault="00B87055" w:rsidP="00EB008D">
      <w:pPr>
        <w:rPr>
          <w:rFonts w:ascii="Times New Roman" w:hAnsi="Times New Roman" w:cs="Times New Roman"/>
          <w:b/>
          <w:bCs/>
        </w:rPr>
      </w:pPr>
    </w:p>
    <w:p w14:paraId="5F5B1A92" w14:textId="77777777" w:rsidR="00FF45FF" w:rsidRDefault="00FF45FF" w:rsidP="00EB008D">
      <w:pPr>
        <w:rPr>
          <w:rFonts w:ascii="Times New Roman" w:hAnsi="Times New Roman" w:cs="Times New Roman"/>
          <w:b/>
          <w:bCs/>
        </w:rPr>
      </w:pPr>
    </w:p>
    <w:p w14:paraId="25BCBE6E" w14:textId="77777777" w:rsidR="00FF45FF" w:rsidRDefault="00FF45FF" w:rsidP="00EB008D">
      <w:pPr>
        <w:rPr>
          <w:rFonts w:ascii="Times New Roman" w:hAnsi="Times New Roman" w:cs="Times New Roman"/>
          <w:b/>
          <w:bCs/>
        </w:rPr>
      </w:pPr>
    </w:p>
    <w:p w14:paraId="063CCEF3" w14:textId="77777777" w:rsidR="00FF45FF" w:rsidRDefault="00FF45FF" w:rsidP="00EB008D">
      <w:pPr>
        <w:rPr>
          <w:rFonts w:ascii="Times New Roman" w:hAnsi="Times New Roman" w:cs="Times New Roman"/>
          <w:b/>
          <w:bCs/>
        </w:rPr>
      </w:pPr>
    </w:p>
    <w:p w14:paraId="4045DA41" w14:textId="77777777" w:rsidR="00FF45FF" w:rsidRDefault="00FF45FF" w:rsidP="00EB008D">
      <w:pPr>
        <w:rPr>
          <w:rFonts w:ascii="Times New Roman" w:hAnsi="Times New Roman" w:cs="Times New Roman"/>
          <w:b/>
          <w:bCs/>
        </w:rPr>
      </w:pPr>
    </w:p>
    <w:p w14:paraId="7A7EC4B5" w14:textId="77777777" w:rsidR="00FF45FF" w:rsidRDefault="00FF45FF" w:rsidP="00EB008D">
      <w:pPr>
        <w:rPr>
          <w:rFonts w:ascii="Times New Roman" w:hAnsi="Times New Roman" w:cs="Times New Roman"/>
          <w:b/>
          <w:bCs/>
        </w:rPr>
      </w:pPr>
    </w:p>
    <w:p w14:paraId="6CDCF849" w14:textId="77777777" w:rsidR="00FF45FF" w:rsidRDefault="00FF45FF" w:rsidP="00EB008D">
      <w:pPr>
        <w:rPr>
          <w:rFonts w:ascii="Times New Roman" w:hAnsi="Times New Roman" w:cs="Times New Roman"/>
          <w:b/>
          <w:bCs/>
        </w:rPr>
      </w:pPr>
    </w:p>
    <w:p w14:paraId="20D2E3D7" w14:textId="77777777" w:rsidR="00FF45FF" w:rsidRDefault="00FF45FF" w:rsidP="00EB008D">
      <w:pPr>
        <w:rPr>
          <w:rFonts w:ascii="Times New Roman" w:hAnsi="Times New Roman" w:cs="Times New Roman"/>
          <w:b/>
          <w:bCs/>
        </w:rPr>
      </w:pPr>
    </w:p>
    <w:p w14:paraId="7DF9CC53" w14:textId="77777777" w:rsidR="00FF45FF" w:rsidRDefault="00FF45FF" w:rsidP="00EB008D">
      <w:pPr>
        <w:rPr>
          <w:rFonts w:ascii="Times New Roman" w:hAnsi="Times New Roman" w:cs="Times New Roman"/>
          <w:b/>
          <w:bCs/>
        </w:rPr>
      </w:pPr>
    </w:p>
    <w:p w14:paraId="440E4149" w14:textId="77777777" w:rsidR="00FF45FF" w:rsidRDefault="00FF45FF" w:rsidP="00EB008D">
      <w:pPr>
        <w:rPr>
          <w:rFonts w:ascii="Times New Roman" w:hAnsi="Times New Roman" w:cs="Times New Roman"/>
          <w:b/>
          <w:bCs/>
        </w:rPr>
      </w:pPr>
    </w:p>
    <w:p w14:paraId="7086F378" w14:textId="77777777" w:rsidR="00FF45FF" w:rsidRDefault="00FF45FF" w:rsidP="00EB008D">
      <w:pPr>
        <w:rPr>
          <w:rFonts w:ascii="Times New Roman" w:hAnsi="Times New Roman" w:cs="Times New Roman"/>
          <w:b/>
          <w:bCs/>
        </w:rPr>
      </w:pPr>
    </w:p>
    <w:p w14:paraId="62F4EA84" w14:textId="77777777" w:rsidR="00EB008D" w:rsidRDefault="00EB008D" w:rsidP="00EB008D">
      <w:pPr>
        <w:rPr>
          <w:rFonts w:ascii="Times New Roman" w:hAnsi="Times New Roman" w:cs="Times New Roman"/>
          <w:b/>
          <w:bCs/>
        </w:rPr>
      </w:pPr>
    </w:p>
    <w:p w14:paraId="1DD53465" w14:textId="77777777" w:rsidR="0058747F" w:rsidRDefault="0058747F" w:rsidP="00447107">
      <w:pPr>
        <w:ind w:left="360"/>
        <w:rPr>
          <w:rFonts w:ascii="Times New Roman" w:hAnsi="Times New Roman" w:cs="Times New Roman"/>
          <w:b/>
          <w:bCs/>
        </w:rPr>
      </w:pPr>
    </w:p>
    <w:p w14:paraId="3747A393" w14:textId="77777777" w:rsidR="0058747F" w:rsidRDefault="0058747F" w:rsidP="00447107">
      <w:pPr>
        <w:ind w:left="360"/>
        <w:rPr>
          <w:rFonts w:ascii="Times New Roman" w:hAnsi="Times New Roman" w:cs="Times New Roman"/>
          <w:b/>
          <w:bCs/>
        </w:rPr>
      </w:pPr>
    </w:p>
    <w:p w14:paraId="54B636F2" w14:textId="1747C46F" w:rsidR="009C6DB6" w:rsidRDefault="009C6DB6" w:rsidP="00447107">
      <w:pPr>
        <w:ind w:left="360"/>
        <w:rPr>
          <w:rFonts w:ascii="Times New Roman" w:hAnsi="Times New Roman" w:cs="Times New Roman"/>
          <w:b/>
          <w:bCs/>
        </w:rPr>
      </w:pPr>
      <w:r>
        <w:rPr>
          <w:rFonts w:ascii="Times New Roman" w:hAnsi="Times New Roman" w:cs="Times New Roman"/>
          <w:b/>
          <w:bCs/>
        </w:rPr>
        <w:t>Załącznik nr 1</w:t>
      </w:r>
    </w:p>
    <w:p w14:paraId="0F178D05" w14:textId="77777777" w:rsidR="00B87055" w:rsidRDefault="00B87055" w:rsidP="00B87055">
      <w:pPr>
        <w:ind w:left="360"/>
        <w:jc w:val="center"/>
        <w:rPr>
          <w:rFonts w:ascii="Times New Roman" w:hAnsi="Times New Roman" w:cs="Times New Roman"/>
          <w:b/>
          <w:bCs/>
        </w:rPr>
      </w:pPr>
    </w:p>
    <w:p w14:paraId="60DC85CD" w14:textId="77777777" w:rsidR="00B87055" w:rsidRDefault="00B87055" w:rsidP="00B87055">
      <w:pPr>
        <w:ind w:left="360"/>
        <w:jc w:val="center"/>
        <w:rPr>
          <w:rFonts w:ascii="Times New Roman" w:hAnsi="Times New Roman" w:cs="Times New Roman"/>
          <w:b/>
          <w:bCs/>
        </w:rPr>
      </w:pPr>
    </w:p>
    <w:p w14:paraId="7619EBF9" w14:textId="77777777" w:rsidR="00447107" w:rsidRDefault="00447107" w:rsidP="00B87055">
      <w:pPr>
        <w:ind w:left="360"/>
        <w:jc w:val="center"/>
        <w:rPr>
          <w:rFonts w:ascii="Times New Roman" w:hAnsi="Times New Roman" w:cs="Times New Roman"/>
          <w:b/>
          <w:bCs/>
        </w:rPr>
      </w:pPr>
      <w:r>
        <w:rPr>
          <w:rFonts w:ascii="Times New Roman" w:hAnsi="Times New Roman" w:cs="Times New Roman"/>
          <w:b/>
          <w:bCs/>
        </w:rPr>
        <w:t xml:space="preserve">Informacja o przetwarzaniu danych osób, które biorą udział w konkursach organizowanych przez Fundację „Pro Futuro </w:t>
      </w:r>
      <w:proofErr w:type="spellStart"/>
      <w:r>
        <w:rPr>
          <w:rFonts w:ascii="Times New Roman" w:hAnsi="Times New Roman" w:cs="Times New Roman"/>
          <w:b/>
          <w:bCs/>
        </w:rPr>
        <w:t>Theologiae</w:t>
      </w:r>
      <w:proofErr w:type="spellEnd"/>
      <w:r>
        <w:rPr>
          <w:rFonts w:ascii="Times New Roman" w:hAnsi="Times New Roman" w:cs="Times New Roman"/>
          <w:b/>
          <w:bCs/>
        </w:rPr>
        <w:t>”</w:t>
      </w:r>
    </w:p>
    <w:p w14:paraId="5B7E9582" w14:textId="77777777" w:rsidR="00447107" w:rsidRDefault="00447107" w:rsidP="00447107">
      <w:pPr>
        <w:widowControl w:val="0"/>
        <w:tabs>
          <w:tab w:val="left" w:pos="220"/>
          <w:tab w:val="left" w:pos="360"/>
        </w:tabs>
        <w:autoSpaceDE w:val="0"/>
        <w:autoSpaceDN w:val="0"/>
        <w:adjustRightInd w:val="0"/>
        <w:spacing w:line="276" w:lineRule="auto"/>
        <w:jc w:val="both"/>
        <w:rPr>
          <w:rFonts w:ascii="Times New Roman" w:hAnsi="Times New Roman" w:cs="Times New Roman"/>
        </w:rPr>
      </w:pPr>
    </w:p>
    <w:p w14:paraId="223A855A" w14:textId="77777777" w:rsidR="00447107" w:rsidRDefault="00447107" w:rsidP="00447107">
      <w:pPr>
        <w:pStyle w:val="Akapitzlist"/>
        <w:widowControl w:val="0"/>
        <w:numPr>
          <w:ilvl w:val="0"/>
          <w:numId w:val="16"/>
        </w:numPr>
        <w:tabs>
          <w:tab w:val="left" w:pos="360"/>
          <w:tab w:val="left" w:pos="426"/>
        </w:tabs>
        <w:autoSpaceDE w:val="0"/>
        <w:autoSpaceDN w:val="0"/>
        <w:adjustRightInd w:val="0"/>
        <w:spacing w:line="276" w:lineRule="auto"/>
        <w:ind w:left="357" w:hanging="357"/>
        <w:jc w:val="both"/>
        <w:rPr>
          <w:rFonts w:ascii="Times New Roman" w:hAnsi="Times New Roman" w:cs="Times New Roman"/>
        </w:rPr>
      </w:pPr>
      <w:r>
        <w:rPr>
          <w:rFonts w:ascii="Times New Roman" w:hAnsi="Times New Roman" w:cs="Times New Roman"/>
        </w:rPr>
        <w:t xml:space="preserve">Dane osobowe Uczestników Konkursu przetwarzane będą zgodnie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(Dz.U.UE.L.2016.119.1 z </w:t>
      </w:r>
      <w:proofErr w:type="spellStart"/>
      <w:r>
        <w:rPr>
          <w:rFonts w:ascii="Times New Roman" w:hAnsi="Times New Roman" w:cs="Times New Roman"/>
        </w:rPr>
        <w:t>późn</w:t>
      </w:r>
      <w:proofErr w:type="spellEnd"/>
      <w:r>
        <w:rPr>
          <w:rFonts w:ascii="Times New Roman" w:hAnsi="Times New Roman" w:cs="Times New Roman"/>
        </w:rPr>
        <w:t>. zm.), (dalej: „RODO”).</w:t>
      </w:r>
    </w:p>
    <w:p w14:paraId="3A1AA177" w14:textId="77777777" w:rsidR="00447107" w:rsidRDefault="00447107" w:rsidP="00447107">
      <w:pPr>
        <w:pStyle w:val="Akapitzlist"/>
        <w:widowControl w:val="0"/>
        <w:numPr>
          <w:ilvl w:val="0"/>
          <w:numId w:val="16"/>
        </w:numPr>
        <w:tabs>
          <w:tab w:val="left" w:pos="220"/>
          <w:tab w:val="left" w:pos="360"/>
        </w:tabs>
        <w:autoSpaceDE w:val="0"/>
        <w:autoSpaceDN w:val="0"/>
        <w:adjustRightInd w:val="0"/>
        <w:spacing w:line="276" w:lineRule="auto"/>
        <w:ind w:left="357" w:hanging="357"/>
        <w:jc w:val="both"/>
        <w:rPr>
          <w:rFonts w:ascii="Times New Roman" w:hAnsi="Times New Roman" w:cs="Times New Roman"/>
        </w:rPr>
      </w:pPr>
      <w:r>
        <w:rPr>
          <w:rFonts w:ascii="TimesNewRomanPSMT-Identity-H" w:eastAsiaTheme="minorHAnsi" w:hAnsi="TimesNewRomanPSMT-Identity-H" w:cs="TimesNewRomanPSMT-Identity-H"/>
        </w:rPr>
        <w:t xml:space="preserve">  Administratorem w odniesieniu do danych osobowych Uczestników Konkursu jest </w:t>
      </w:r>
      <w:r>
        <w:rPr>
          <w:rFonts w:ascii="Times New Roman" w:hAnsi="Times New Roman" w:cs="Times New Roman"/>
          <w:color w:val="000000"/>
        </w:rPr>
        <w:t xml:space="preserve">Fundacja „Pro Futuro </w:t>
      </w:r>
      <w:proofErr w:type="spellStart"/>
      <w:r>
        <w:rPr>
          <w:rFonts w:ascii="Times New Roman" w:hAnsi="Times New Roman" w:cs="Times New Roman"/>
          <w:color w:val="000000"/>
        </w:rPr>
        <w:t>Theologiae</w:t>
      </w:r>
      <w:proofErr w:type="spellEnd"/>
      <w:r>
        <w:rPr>
          <w:rFonts w:ascii="Times New Roman" w:hAnsi="Times New Roman" w:cs="Times New Roman"/>
          <w:color w:val="000000"/>
        </w:rPr>
        <w:t xml:space="preserve">” z siedzibą w Toruniu, ul. Gagarina 37, 87-100 Toruń, wpisana do Rejestru Stowarzyszeń Krajowego Rejestru Sądowego przez Sąd Rejonowy w Toruniu, VII Wydział Gospodarczy Krajowego Rejestru Sadowego pod numerem KRS: 0000533493, NIP: 9562309411, REGON: 360248793. </w:t>
      </w:r>
    </w:p>
    <w:p w14:paraId="2AB12EEB" w14:textId="77777777" w:rsidR="00447107" w:rsidRDefault="00447107" w:rsidP="00447107">
      <w:pPr>
        <w:pStyle w:val="Akapitzlist"/>
        <w:widowControl w:val="0"/>
        <w:numPr>
          <w:ilvl w:val="0"/>
          <w:numId w:val="16"/>
        </w:numPr>
        <w:tabs>
          <w:tab w:val="left" w:pos="220"/>
          <w:tab w:val="left" w:pos="360"/>
        </w:tabs>
        <w:autoSpaceDE w:val="0"/>
        <w:autoSpaceDN w:val="0"/>
        <w:adjustRightInd w:val="0"/>
        <w:spacing w:line="276" w:lineRule="auto"/>
        <w:ind w:left="357" w:hanging="357"/>
        <w:jc w:val="both"/>
        <w:rPr>
          <w:rFonts w:ascii="Times New Roman" w:hAnsi="Times New Roman" w:cs="Times New Roman"/>
        </w:rPr>
      </w:pPr>
      <w:r>
        <w:rPr>
          <w:rFonts w:ascii="Times New Roman" w:hAnsi="Times New Roman" w:cs="Times New Roman"/>
        </w:rPr>
        <w:t xml:space="preserve">  We wszystkich sprawach dotyczących przetwarzania danych osobowych oraz korzystania z praw związanych z przetwarzaniem danych, z Fundacją można kontaktować się:</w:t>
      </w:r>
    </w:p>
    <w:p w14:paraId="6A61BB4B" w14:textId="77777777" w:rsidR="00447107" w:rsidRDefault="00447107" w:rsidP="00447107">
      <w:pPr>
        <w:pStyle w:val="Akapitzlist"/>
        <w:widowControl w:val="0"/>
        <w:numPr>
          <w:ilvl w:val="1"/>
          <w:numId w:val="17"/>
        </w:numPr>
        <w:tabs>
          <w:tab w:val="left" w:pos="220"/>
          <w:tab w:val="left" w:pos="360"/>
        </w:tabs>
        <w:autoSpaceDE w:val="0"/>
        <w:autoSpaceDN w:val="0"/>
        <w:adjustRightInd w:val="0"/>
        <w:spacing w:line="276" w:lineRule="auto"/>
        <w:ind w:left="397" w:hanging="57"/>
        <w:jc w:val="both"/>
        <w:rPr>
          <w:rFonts w:ascii="Times New Roman" w:hAnsi="Times New Roman" w:cs="Times New Roman"/>
        </w:rPr>
      </w:pPr>
      <w:r>
        <w:rPr>
          <w:rFonts w:ascii="Times New Roman" w:hAnsi="Times New Roman" w:cs="Times New Roman"/>
        </w:rPr>
        <w:t>korespondencyjnie na adres:</w:t>
      </w:r>
      <w:r>
        <w:t xml:space="preserve"> </w:t>
      </w:r>
      <w:r>
        <w:rPr>
          <w:rFonts w:ascii="Times New Roman" w:hAnsi="Times New Roman" w:cs="Times New Roman"/>
        </w:rPr>
        <w:t>ul. Gagarina 37, 87-100 Toruń;</w:t>
      </w:r>
    </w:p>
    <w:p w14:paraId="425B28DA" w14:textId="77777777" w:rsidR="00447107" w:rsidRDefault="00447107" w:rsidP="00447107">
      <w:pPr>
        <w:pStyle w:val="Akapitzlist"/>
        <w:widowControl w:val="0"/>
        <w:numPr>
          <w:ilvl w:val="1"/>
          <w:numId w:val="17"/>
        </w:numPr>
        <w:tabs>
          <w:tab w:val="left" w:pos="220"/>
          <w:tab w:val="left" w:pos="360"/>
        </w:tabs>
        <w:autoSpaceDE w:val="0"/>
        <w:autoSpaceDN w:val="0"/>
        <w:adjustRightInd w:val="0"/>
        <w:spacing w:line="276" w:lineRule="auto"/>
        <w:ind w:left="397" w:hanging="57"/>
        <w:jc w:val="both"/>
        <w:rPr>
          <w:rFonts w:ascii="Times New Roman" w:hAnsi="Times New Roman" w:cs="Times New Roman"/>
        </w:rPr>
      </w:pPr>
      <w:r>
        <w:rPr>
          <w:rFonts w:ascii="Times New Roman" w:hAnsi="Times New Roman" w:cs="Times New Roman"/>
        </w:rPr>
        <w:t xml:space="preserve">pocztą elektroniczną na adres e-mail: </w:t>
      </w:r>
      <w:hyperlink r:id="rId13" w:history="1">
        <w:r>
          <w:rPr>
            <w:rStyle w:val="Hipercze"/>
            <w:rFonts w:ascii="Times New Roman" w:hAnsi="Times New Roman" w:cs="Times New Roman"/>
          </w:rPr>
          <w:t>pft.umk@gmail.com</w:t>
        </w:r>
      </w:hyperlink>
      <w:r>
        <w:rPr>
          <w:rFonts w:ascii="Times New Roman" w:hAnsi="Times New Roman" w:cs="Times New Roman"/>
        </w:rPr>
        <w:t>;</w:t>
      </w:r>
    </w:p>
    <w:p w14:paraId="3E3B0FA8" w14:textId="77777777" w:rsidR="00447107" w:rsidRDefault="00447107" w:rsidP="00447107">
      <w:pPr>
        <w:pStyle w:val="Akapitzlist"/>
        <w:widowControl w:val="0"/>
        <w:numPr>
          <w:ilvl w:val="0"/>
          <w:numId w:val="16"/>
        </w:numPr>
        <w:tabs>
          <w:tab w:val="left" w:pos="220"/>
          <w:tab w:val="left" w:pos="360"/>
        </w:tabs>
        <w:autoSpaceDE w:val="0"/>
        <w:autoSpaceDN w:val="0"/>
        <w:adjustRightInd w:val="0"/>
        <w:spacing w:line="276" w:lineRule="auto"/>
        <w:ind w:left="357" w:hanging="357"/>
        <w:jc w:val="both"/>
        <w:rPr>
          <w:rFonts w:ascii="Times New Roman" w:hAnsi="Times New Roman" w:cs="Times New Roman"/>
        </w:rPr>
      </w:pPr>
      <w:r>
        <w:rPr>
          <w:rFonts w:ascii="Times New Roman" w:hAnsi="Times New Roman" w:cs="Times New Roman"/>
        </w:rPr>
        <w:t xml:space="preserve">  Organizator Konkursu przetwarza dane osobowe w celu:</w:t>
      </w:r>
    </w:p>
    <w:p w14:paraId="7AD47F69" w14:textId="77777777" w:rsidR="00447107" w:rsidRDefault="00447107" w:rsidP="00447107">
      <w:pPr>
        <w:pStyle w:val="Akapitzlist"/>
        <w:widowControl w:val="0"/>
        <w:numPr>
          <w:ilvl w:val="1"/>
          <w:numId w:val="18"/>
        </w:numPr>
        <w:tabs>
          <w:tab w:val="left" w:pos="220"/>
          <w:tab w:val="left" w:pos="360"/>
        </w:tabs>
        <w:autoSpaceDE w:val="0"/>
        <w:autoSpaceDN w:val="0"/>
        <w:adjustRightInd w:val="0"/>
        <w:spacing w:line="276" w:lineRule="auto"/>
        <w:ind w:left="397" w:hanging="57"/>
        <w:jc w:val="both"/>
        <w:rPr>
          <w:rFonts w:ascii="Times New Roman" w:hAnsi="Times New Roman" w:cs="Times New Roman"/>
        </w:rPr>
      </w:pPr>
      <w:r>
        <w:rPr>
          <w:rFonts w:ascii="Times New Roman" w:hAnsi="Times New Roman" w:cs="Times New Roman"/>
        </w:rPr>
        <w:t>umożliwienia Uczestnikom Konkursu wzięcia w nim udziału, opublikowania imion i nazwisk Laureatów Konkursu, tytułu pracy oraz nazwy uczelni – jest to niezbędne do celów wynikających z prawnie uzasadnionego interesu Administratora (Organizatora Konkursu), którym jest przeprowadzenie konkursu wśród studentów polskich uczelni;</w:t>
      </w:r>
    </w:p>
    <w:p w14:paraId="4528E81D" w14:textId="77777777" w:rsidR="00447107" w:rsidRDefault="00447107" w:rsidP="00447107">
      <w:pPr>
        <w:pStyle w:val="Akapitzlist"/>
        <w:widowControl w:val="0"/>
        <w:numPr>
          <w:ilvl w:val="1"/>
          <w:numId w:val="18"/>
        </w:numPr>
        <w:tabs>
          <w:tab w:val="left" w:pos="220"/>
          <w:tab w:val="left" w:pos="360"/>
        </w:tabs>
        <w:autoSpaceDE w:val="0"/>
        <w:autoSpaceDN w:val="0"/>
        <w:adjustRightInd w:val="0"/>
        <w:spacing w:line="276" w:lineRule="auto"/>
        <w:ind w:left="397" w:hanging="57"/>
        <w:jc w:val="both"/>
        <w:rPr>
          <w:rFonts w:ascii="Times New Roman" w:hAnsi="Times New Roman" w:cs="Times New Roman"/>
        </w:rPr>
      </w:pPr>
      <w:r>
        <w:rPr>
          <w:rFonts w:ascii="Times New Roman" w:hAnsi="Times New Roman" w:cs="Times New Roman"/>
        </w:rPr>
        <w:t>wręczenia Laureatom Konkursu nagród z uwzględnieniem właściwych przepisów – jest to niezbędne do wykonania obowiązku prawnego ciążącego na Administratorze (Organizatorze Konkursu);</w:t>
      </w:r>
    </w:p>
    <w:p w14:paraId="4D5D7BDF" w14:textId="77777777" w:rsidR="00447107" w:rsidRDefault="00447107" w:rsidP="00447107">
      <w:pPr>
        <w:pStyle w:val="Akapitzlist"/>
        <w:widowControl w:val="0"/>
        <w:numPr>
          <w:ilvl w:val="0"/>
          <w:numId w:val="16"/>
        </w:numPr>
        <w:tabs>
          <w:tab w:val="left" w:pos="220"/>
          <w:tab w:val="left" w:pos="360"/>
        </w:tabs>
        <w:autoSpaceDE w:val="0"/>
        <w:autoSpaceDN w:val="0"/>
        <w:adjustRightInd w:val="0"/>
        <w:spacing w:line="276" w:lineRule="auto"/>
        <w:ind w:left="357" w:hanging="357"/>
        <w:jc w:val="both"/>
        <w:rPr>
          <w:rFonts w:ascii="Times New Roman" w:hAnsi="Times New Roman" w:cs="Times New Roman"/>
        </w:rPr>
      </w:pPr>
      <w:r>
        <w:rPr>
          <w:rFonts w:ascii="Times New Roman" w:hAnsi="Times New Roman" w:cs="Times New Roman"/>
        </w:rPr>
        <w:t>Dane osobowe Uczestników Konkursu będą przetwarzane w zakresie niezbędnym do:</w:t>
      </w:r>
    </w:p>
    <w:p w14:paraId="166603F7" w14:textId="77777777" w:rsidR="00447107" w:rsidRDefault="00447107" w:rsidP="00447107">
      <w:pPr>
        <w:pStyle w:val="Akapitzlist"/>
        <w:widowControl w:val="0"/>
        <w:numPr>
          <w:ilvl w:val="1"/>
          <w:numId w:val="19"/>
        </w:numPr>
        <w:tabs>
          <w:tab w:val="left" w:pos="220"/>
          <w:tab w:val="left" w:pos="360"/>
        </w:tabs>
        <w:autoSpaceDE w:val="0"/>
        <w:autoSpaceDN w:val="0"/>
        <w:adjustRightInd w:val="0"/>
        <w:spacing w:line="276" w:lineRule="auto"/>
        <w:ind w:left="397" w:hanging="57"/>
        <w:jc w:val="both"/>
        <w:rPr>
          <w:rFonts w:ascii="Times New Roman" w:hAnsi="Times New Roman" w:cs="Times New Roman"/>
        </w:rPr>
      </w:pPr>
      <w:r>
        <w:rPr>
          <w:rFonts w:ascii="Times New Roman" w:hAnsi="Times New Roman" w:cs="Times New Roman"/>
        </w:rPr>
        <w:t>przeprowadzenia i rozstrzygnięcia Konkursu, wyłonienia Laureatów Konkursu, wręczenia nagród;</w:t>
      </w:r>
    </w:p>
    <w:p w14:paraId="62B2C80F" w14:textId="77777777" w:rsidR="00447107" w:rsidRDefault="00447107" w:rsidP="00447107">
      <w:pPr>
        <w:pStyle w:val="Akapitzlist"/>
        <w:widowControl w:val="0"/>
        <w:numPr>
          <w:ilvl w:val="1"/>
          <w:numId w:val="19"/>
        </w:numPr>
        <w:tabs>
          <w:tab w:val="left" w:pos="220"/>
          <w:tab w:val="left" w:pos="360"/>
        </w:tabs>
        <w:autoSpaceDE w:val="0"/>
        <w:autoSpaceDN w:val="0"/>
        <w:adjustRightInd w:val="0"/>
        <w:spacing w:line="276" w:lineRule="auto"/>
        <w:ind w:left="397" w:hanging="57"/>
        <w:jc w:val="both"/>
        <w:rPr>
          <w:rFonts w:ascii="Times New Roman" w:hAnsi="Times New Roman" w:cs="Times New Roman"/>
        </w:rPr>
      </w:pPr>
      <w:r>
        <w:rPr>
          <w:rFonts w:ascii="Times New Roman" w:hAnsi="Times New Roman" w:cs="Times New Roman"/>
        </w:rPr>
        <w:t>poinformowania Uczestników, w tym Laureatów Konkursu, o jego wynikach;</w:t>
      </w:r>
    </w:p>
    <w:p w14:paraId="7FB1E387" w14:textId="4B8C576A" w:rsidR="00447107" w:rsidRDefault="00447107" w:rsidP="00447107">
      <w:pPr>
        <w:pStyle w:val="Akapitzlist"/>
        <w:widowControl w:val="0"/>
        <w:numPr>
          <w:ilvl w:val="1"/>
          <w:numId w:val="19"/>
        </w:numPr>
        <w:tabs>
          <w:tab w:val="left" w:pos="220"/>
          <w:tab w:val="left" w:pos="360"/>
        </w:tabs>
        <w:autoSpaceDE w:val="0"/>
        <w:autoSpaceDN w:val="0"/>
        <w:adjustRightInd w:val="0"/>
        <w:spacing w:line="276" w:lineRule="auto"/>
        <w:ind w:left="397" w:hanging="57"/>
        <w:jc w:val="both"/>
        <w:rPr>
          <w:rFonts w:ascii="Times New Roman" w:hAnsi="Times New Roman" w:cs="Times New Roman"/>
        </w:rPr>
      </w:pPr>
      <w:r>
        <w:rPr>
          <w:rFonts w:ascii="Times New Roman" w:hAnsi="Times New Roman" w:cs="Times New Roman"/>
        </w:rPr>
        <w:t>opublikowania imion i nazwisk Laureatów Konkursu, tytułu pracy oraz nazwy uczelni w</w:t>
      </w:r>
      <w:r w:rsidR="000B3BFC">
        <w:rPr>
          <w:rFonts w:ascii="Times New Roman" w:hAnsi="Times New Roman" w:cs="Times New Roman"/>
        </w:rPr>
        <w:t> </w:t>
      </w:r>
      <w:r>
        <w:rPr>
          <w:rFonts w:ascii="Times New Roman" w:hAnsi="Times New Roman" w:cs="Times New Roman"/>
        </w:rPr>
        <w:t>Internecie oraz mediach społecznościowych na profilu Organizatora;</w:t>
      </w:r>
    </w:p>
    <w:p w14:paraId="6672AA73" w14:textId="77777777" w:rsidR="00447107" w:rsidRDefault="00447107" w:rsidP="00447107">
      <w:pPr>
        <w:pStyle w:val="Akapitzlist"/>
        <w:widowControl w:val="0"/>
        <w:numPr>
          <w:ilvl w:val="1"/>
          <w:numId w:val="19"/>
        </w:numPr>
        <w:tabs>
          <w:tab w:val="left" w:pos="220"/>
          <w:tab w:val="left" w:pos="360"/>
        </w:tabs>
        <w:autoSpaceDE w:val="0"/>
        <w:autoSpaceDN w:val="0"/>
        <w:adjustRightInd w:val="0"/>
        <w:spacing w:line="276" w:lineRule="auto"/>
        <w:ind w:left="397" w:hanging="57"/>
        <w:jc w:val="both"/>
        <w:rPr>
          <w:rFonts w:ascii="Times New Roman" w:hAnsi="Times New Roman" w:cs="Times New Roman"/>
        </w:rPr>
      </w:pPr>
      <w:r>
        <w:rPr>
          <w:rFonts w:ascii="Times New Roman" w:hAnsi="Times New Roman" w:cs="Times New Roman"/>
        </w:rPr>
        <w:t>opublikowania do celów promocyjnych wizerunku Laureata i informacji o nim, jeżeli wyrazi na to zgodę.</w:t>
      </w:r>
    </w:p>
    <w:p w14:paraId="5801FA15" w14:textId="77777777" w:rsidR="00447107" w:rsidRDefault="00447107" w:rsidP="00447107">
      <w:pPr>
        <w:pStyle w:val="Akapitzlist"/>
        <w:widowControl w:val="0"/>
        <w:numPr>
          <w:ilvl w:val="0"/>
          <w:numId w:val="16"/>
        </w:numPr>
        <w:tabs>
          <w:tab w:val="left" w:pos="220"/>
          <w:tab w:val="left" w:pos="360"/>
        </w:tabs>
        <w:autoSpaceDE w:val="0"/>
        <w:autoSpaceDN w:val="0"/>
        <w:adjustRightInd w:val="0"/>
        <w:spacing w:line="276" w:lineRule="auto"/>
        <w:ind w:left="357" w:hanging="357"/>
        <w:jc w:val="both"/>
        <w:rPr>
          <w:rFonts w:ascii="Times New Roman" w:hAnsi="Times New Roman" w:cs="Times New Roman"/>
        </w:rPr>
      </w:pPr>
      <w:r>
        <w:rPr>
          <w:rFonts w:ascii="Times New Roman" w:hAnsi="Times New Roman" w:cs="Times New Roman"/>
        </w:rPr>
        <w:t xml:space="preserve">  Organizator zastrzega sobie prawo do poproszenia o podanie dodatkowych danych osobowych potrzebnych do wewnętrznych procedur weryfikacyjnych.</w:t>
      </w:r>
    </w:p>
    <w:p w14:paraId="5EE3DE94" w14:textId="102B3401" w:rsidR="00447107" w:rsidRDefault="00447107" w:rsidP="00447107">
      <w:pPr>
        <w:pStyle w:val="Akapitzlist"/>
        <w:widowControl w:val="0"/>
        <w:numPr>
          <w:ilvl w:val="0"/>
          <w:numId w:val="16"/>
        </w:numPr>
        <w:tabs>
          <w:tab w:val="left" w:pos="220"/>
          <w:tab w:val="left" w:pos="360"/>
        </w:tabs>
        <w:autoSpaceDE w:val="0"/>
        <w:autoSpaceDN w:val="0"/>
        <w:adjustRightInd w:val="0"/>
        <w:spacing w:line="276" w:lineRule="auto"/>
        <w:ind w:left="357" w:hanging="357"/>
        <w:jc w:val="both"/>
        <w:rPr>
          <w:rFonts w:ascii="Times New Roman" w:hAnsi="Times New Roman" w:cs="Times New Roman"/>
        </w:rPr>
      </w:pPr>
      <w:r>
        <w:rPr>
          <w:rFonts w:ascii="Times New Roman" w:hAnsi="Times New Roman" w:cs="Times New Roman"/>
        </w:rPr>
        <w:t xml:space="preserve">  Dane osobowe Uczestników Konkursu, którzy nie zostali Laureatami, zostaną usunięte w terminie trzech miesięcy od daty rozstrzygnięcia Konkursu. Dane opublikowane w</w:t>
      </w:r>
      <w:r w:rsidR="000B3BFC">
        <w:rPr>
          <w:rFonts w:ascii="Times New Roman" w:hAnsi="Times New Roman" w:cs="Times New Roman"/>
        </w:rPr>
        <w:t> </w:t>
      </w:r>
      <w:r>
        <w:rPr>
          <w:rFonts w:ascii="Times New Roman" w:hAnsi="Times New Roman" w:cs="Times New Roman"/>
        </w:rPr>
        <w:t>Internecie oraz w mediach społecznościowych na profilu Organizatora nie będą usuwane. Pozostałe dane osobowe Laureatów Konkursu będą przechowywane przez okres 10 lat.</w:t>
      </w:r>
    </w:p>
    <w:p w14:paraId="66DEC3A2" w14:textId="77777777" w:rsidR="00447107" w:rsidRDefault="00447107" w:rsidP="00447107">
      <w:pPr>
        <w:pStyle w:val="Akapitzlist"/>
        <w:widowControl w:val="0"/>
        <w:numPr>
          <w:ilvl w:val="0"/>
          <w:numId w:val="16"/>
        </w:numPr>
        <w:tabs>
          <w:tab w:val="left" w:pos="220"/>
          <w:tab w:val="left" w:pos="360"/>
        </w:tabs>
        <w:autoSpaceDE w:val="0"/>
        <w:autoSpaceDN w:val="0"/>
        <w:adjustRightInd w:val="0"/>
        <w:spacing w:line="276" w:lineRule="auto"/>
        <w:ind w:left="357" w:hanging="357"/>
        <w:jc w:val="both"/>
        <w:rPr>
          <w:rFonts w:ascii="Times New Roman" w:hAnsi="Times New Roman" w:cs="Times New Roman"/>
        </w:rPr>
      </w:pPr>
      <w:r>
        <w:rPr>
          <w:rFonts w:ascii="Times New Roman" w:hAnsi="Times New Roman" w:cs="Times New Roman"/>
        </w:rPr>
        <w:t xml:space="preserve">  Uczestnikom Konkursu przysługuje:</w:t>
      </w:r>
    </w:p>
    <w:p w14:paraId="0B03FEF6" w14:textId="77777777" w:rsidR="00447107" w:rsidRDefault="00447107" w:rsidP="00447107">
      <w:pPr>
        <w:pStyle w:val="Akapitzlist"/>
        <w:widowControl w:val="0"/>
        <w:numPr>
          <w:ilvl w:val="1"/>
          <w:numId w:val="20"/>
        </w:numPr>
        <w:tabs>
          <w:tab w:val="left" w:pos="220"/>
          <w:tab w:val="left" w:pos="360"/>
        </w:tabs>
        <w:autoSpaceDE w:val="0"/>
        <w:autoSpaceDN w:val="0"/>
        <w:adjustRightInd w:val="0"/>
        <w:spacing w:line="276" w:lineRule="auto"/>
        <w:ind w:left="397" w:hanging="57"/>
        <w:jc w:val="both"/>
        <w:rPr>
          <w:rFonts w:ascii="Times New Roman" w:hAnsi="Times New Roman" w:cs="Times New Roman"/>
        </w:rPr>
      </w:pPr>
      <w:r>
        <w:rPr>
          <w:rFonts w:ascii="Times New Roman" w:hAnsi="Times New Roman" w:cs="Times New Roman"/>
        </w:rPr>
        <w:t>prawo dostępu do swoich danych osobowych i uzyskania kopii danych;</w:t>
      </w:r>
    </w:p>
    <w:p w14:paraId="3358E66E" w14:textId="77777777" w:rsidR="00447107" w:rsidRDefault="00447107" w:rsidP="00447107">
      <w:pPr>
        <w:pStyle w:val="Akapitzlist"/>
        <w:widowControl w:val="0"/>
        <w:numPr>
          <w:ilvl w:val="1"/>
          <w:numId w:val="20"/>
        </w:numPr>
        <w:tabs>
          <w:tab w:val="left" w:pos="220"/>
          <w:tab w:val="left" w:pos="360"/>
        </w:tabs>
        <w:autoSpaceDE w:val="0"/>
        <w:autoSpaceDN w:val="0"/>
        <w:adjustRightInd w:val="0"/>
        <w:spacing w:line="276" w:lineRule="auto"/>
        <w:ind w:left="397" w:hanging="57"/>
        <w:jc w:val="both"/>
        <w:rPr>
          <w:rFonts w:ascii="Times New Roman" w:hAnsi="Times New Roman" w:cs="Times New Roman"/>
        </w:rPr>
      </w:pPr>
      <w:r>
        <w:rPr>
          <w:rFonts w:ascii="Times New Roman" w:hAnsi="Times New Roman" w:cs="Times New Roman"/>
        </w:rPr>
        <w:t>prawo do sprostowania swoich danych osobowych;</w:t>
      </w:r>
    </w:p>
    <w:p w14:paraId="748CD33D" w14:textId="77777777" w:rsidR="00447107" w:rsidRDefault="00447107" w:rsidP="00447107">
      <w:pPr>
        <w:pStyle w:val="Akapitzlist"/>
        <w:widowControl w:val="0"/>
        <w:numPr>
          <w:ilvl w:val="1"/>
          <w:numId w:val="20"/>
        </w:numPr>
        <w:tabs>
          <w:tab w:val="left" w:pos="220"/>
          <w:tab w:val="left" w:pos="360"/>
        </w:tabs>
        <w:autoSpaceDE w:val="0"/>
        <w:autoSpaceDN w:val="0"/>
        <w:adjustRightInd w:val="0"/>
        <w:spacing w:line="276" w:lineRule="auto"/>
        <w:ind w:left="397" w:hanging="57"/>
        <w:jc w:val="both"/>
        <w:rPr>
          <w:rFonts w:ascii="Times New Roman" w:hAnsi="Times New Roman" w:cs="Times New Roman"/>
        </w:rPr>
      </w:pPr>
      <w:r>
        <w:rPr>
          <w:rFonts w:ascii="Times New Roman" w:hAnsi="Times New Roman" w:cs="Times New Roman"/>
        </w:rPr>
        <w:t>prawo do usunięcia danych, w przypadkach przewidzianych w art. 17 RODO;</w:t>
      </w:r>
    </w:p>
    <w:p w14:paraId="5990BDB9" w14:textId="77777777" w:rsidR="00447107" w:rsidRDefault="00447107" w:rsidP="00447107">
      <w:pPr>
        <w:pStyle w:val="Akapitzlist"/>
        <w:widowControl w:val="0"/>
        <w:numPr>
          <w:ilvl w:val="1"/>
          <w:numId w:val="20"/>
        </w:numPr>
        <w:tabs>
          <w:tab w:val="left" w:pos="220"/>
          <w:tab w:val="left" w:pos="360"/>
        </w:tabs>
        <w:autoSpaceDE w:val="0"/>
        <w:autoSpaceDN w:val="0"/>
        <w:adjustRightInd w:val="0"/>
        <w:spacing w:line="276" w:lineRule="auto"/>
        <w:ind w:left="397" w:hanging="57"/>
        <w:jc w:val="both"/>
        <w:rPr>
          <w:rFonts w:ascii="Times New Roman" w:hAnsi="Times New Roman" w:cs="Times New Roman"/>
        </w:rPr>
      </w:pPr>
      <w:r>
        <w:rPr>
          <w:rFonts w:ascii="Times New Roman" w:hAnsi="Times New Roman" w:cs="Times New Roman"/>
        </w:rPr>
        <w:t>prawo do ograniczenia przetwarzania danych osobowych, w przypadkach przewidzianych w art. 18 RODO;</w:t>
      </w:r>
    </w:p>
    <w:p w14:paraId="20CB5812" w14:textId="77777777" w:rsidR="00447107" w:rsidRDefault="00447107" w:rsidP="00447107">
      <w:pPr>
        <w:pStyle w:val="Akapitzlist"/>
        <w:widowControl w:val="0"/>
        <w:numPr>
          <w:ilvl w:val="1"/>
          <w:numId w:val="20"/>
        </w:numPr>
        <w:tabs>
          <w:tab w:val="left" w:pos="220"/>
          <w:tab w:val="left" w:pos="360"/>
        </w:tabs>
        <w:autoSpaceDE w:val="0"/>
        <w:autoSpaceDN w:val="0"/>
        <w:adjustRightInd w:val="0"/>
        <w:spacing w:line="276" w:lineRule="auto"/>
        <w:ind w:left="397" w:hanging="57"/>
        <w:jc w:val="both"/>
        <w:rPr>
          <w:rFonts w:ascii="Times New Roman" w:hAnsi="Times New Roman" w:cs="Times New Roman"/>
        </w:rPr>
      </w:pPr>
      <w:r>
        <w:rPr>
          <w:rFonts w:ascii="Times New Roman" w:hAnsi="Times New Roman" w:cs="Times New Roman"/>
        </w:rPr>
        <w:t>prawo do sprzeciwu, w przypadkach przewidzianych w art. 21 RODO.</w:t>
      </w:r>
    </w:p>
    <w:p w14:paraId="33FE79AA" w14:textId="77777777" w:rsidR="00447107" w:rsidRDefault="00447107" w:rsidP="00447107">
      <w:pPr>
        <w:pStyle w:val="Akapitzlist"/>
        <w:widowControl w:val="0"/>
        <w:numPr>
          <w:ilvl w:val="0"/>
          <w:numId w:val="16"/>
        </w:numPr>
        <w:tabs>
          <w:tab w:val="left" w:pos="220"/>
          <w:tab w:val="left" w:pos="360"/>
        </w:tabs>
        <w:autoSpaceDE w:val="0"/>
        <w:autoSpaceDN w:val="0"/>
        <w:adjustRightInd w:val="0"/>
        <w:spacing w:line="276" w:lineRule="auto"/>
        <w:ind w:left="357" w:hanging="357"/>
        <w:jc w:val="both"/>
        <w:rPr>
          <w:rFonts w:ascii="Times New Roman" w:hAnsi="Times New Roman" w:cs="Times New Roman"/>
        </w:rPr>
      </w:pPr>
      <w:r>
        <w:rPr>
          <w:rFonts w:ascii="Times New Roman" w:hAnsi="Times New Roman" w:cs="Times New Roman"/>
        </w:rPr>
        <w:t xml:space="preserve">  Podanie danych osobowych jest dobrowolne, jednak niezbędne do uczestnictwa w Konkursie.</w:t>
      </w:r>
    </w:p>
    <w:p w14:paraId="448E4167" w14:textId="3D65CFDC" w:rsidR="00447107" w:rsidRDefault="00447107" w:rsidP="00447107">
      <w:pPr>
        <w:pStyle w:val="Akapitzlist"/>
        <w:widowControl w:val="0"/>
        <w:numPr>
          <w:ilvl w:val="0"/>
          <w:numId w:val="16"/>
        </w:numPr>
        <w:tabs>
          <w:tab w:val="left" w:pos="220"/>
          <w:tab w:val="left" w:pos="360"/>
        </w:tabs>
        <w:autoSpaceDE w:val="0"/>
        <w:autoSpaceDN w:val="0"/>
        <w:adjustRightInd w:val="0"/>
        <w:spacing w:line="276" w:lineRule="auto"/>
        <w:ind w:left="357" w:hanging="357"/>
        <w:jc w:val="both"/>
        <w:rPr>
          <w:rFonts w:ascii="Times New Roman" w:hAnsi="Times New Roman" w:cs="Times New Roman"/>
        </w:rPr>
      </w:pPr>
      <w:r>
        <w:rPr>
          <w:rFonts w:ascii="Times New Roman" w:hAnsi="Times New Roman" w:cs="Times New Roman"/>
        </w:rPr>
        <w:t>Uczestnik Konkursu może nie wyrazić zgody na przetwarzanie danych osobowych do celów promocyjnych Konkursu związanych z opublikowaniem wizerunku, innych informacji w</w:t>
      </w:r>
      <w:r w:rsidR="000B3BFC">
        <w:rPr>
          <w:rFonts w:ascii="Times New Roman" w:hAnsi="Times New Roman" w:cs="Times New Roman"/>
        </w:rPr>
        <w:t> </w:t>
      </w:r>
      <w:r>
        <w:rPr>
          <w:rFonts w:ascii="Times New Roman" w:hAnsi="Times New Roman" w:cs="Times New Roman"/>
        </w:rPr>
        <w:t>Internecie oraz mediach społecznościowych na profilu Organizatora i nie ma to wpływu na wynik Konkursu. Wyrażoną zgodę Laureat Konkursu ma prawo w dowolnym momencie wycofać. Wycofanie zgody nie wpływa na zgodność z prawem przetwarzania, którego dokonano na podstawie zgody przed jej wycofaniem.</w:t>
      </w:r>
    </w:p>
    <w:p w14:paraId="206FF3AC" w14:textId="17807F8D" w:rsidR="00447107" w:rsidRDefault="00447107" w:rsidP="00447107">
      <w:pPr>
        <w:pStyle w:val="Akapitzlist"/>
        <w:widowControl w:val="0"/>
        <w:numPr>
          <w:ilvl w:val="0"/>
          <w:numId w:val="16"/>
        </w:numPr>
        <w:tabs>
          <w:tab w:val="left" w:pos="220"/>
          <w:tab w:val="left" w:pos="360"/>
        </w:tabs>
        <w:autoSpaceDE w:val="0"/>
        <w:autoSpaceDN w:val="0"/>
        <w:adjustRightInd w:val="0"/>
        <w:spacing w:line="276" w:lineRule="auto"/>
        <w:ind w:left="357" w:hanging="357"/>
        <w:jc w:val="both"/>
        <w:rPr>
          <w:rFonts w:ascii="Times New Roman" w:hAnsi="Times New Roman" w:cs="Times New Roman"/>
        </w:rPr>
      </w:pPr>
      <w:r>
        <w:rPr>
          <w:rFonts w:ascii="Times New Roman" w:hAnsi="Times New Roman" w:cs="Times New Roman"/>
        </w:rPr>
        <w:t>Dane osobowe Uczestników Konkursu nie będą podlegały zautomatyzowanemu podejmowaniu decyzji, w tym profilowaniu. Odbiorcami danych osobowych Uczestników Konkursu mogą być wyłącznie podmioty uprawnione na podstawie przepisów prawa. Odrębną kategorię odbiorców, którym mogą być ujawnione te dane, stanowią podmioty przetwarzające dane osobowe na zlecenie Administratora (Organizatora Konkursu), w szczególności te, z którymi zawarliśmy umowy na świadczenie usług serwisowych dla użytkowanych przez nas systemów informatycznych. Organizator nie przewiduje przekazywania danych osobowych Uczestników Konkursu i związanych z nim materiałów dotyczących uczestników poza Europejski Obszar Gospodarczy. Dane w postaci: imion i</w:t>
      </w:r>
      <w:r w:rsidR="000B3BFC">
        <w:rPr>
          <w:rFonts w:ascii="Times New Roman" w:hAnsi="Times New Roman" w:cs="Times New Roman"/>
        </w:rPr>
        <w:t> </w:t>
      </w:r>
      <w:r>
        <w:rPr>
          <w:rFonts w:ascii="Times New Roman" w:hAnsi="Times New Roman" w:cs="Times New Roman"/>
        </w:rPr>
        <w:t>nazwisk Laureatów Konkursu, tytułów prac i nazwy uczelni, będą udostępnione użytkownikom Internetu oraz mediów społecznościowych na profilu Organizatora.</w:t>
      </w:r>
    </w:p>
    <w:p w14:paraId="01E3CC81" w14:textId="0DB029CA" w:rsidR="00447107" w:rsidRDefault="00447107" w:rsidP="00447107">
      <w:pPr>
        <w:pStyle w:val="Akapitzlist"/>
        <w:widowControl w:val="0"/>
        <w:numPr>
          <w:ilvl w:val="0"/>
          <w:numId w:val="16"/>
        </w:numPr>
        <w:tabs>
          <w:tab w:val="left" w:pos="220"/>
          <w:tab w:val="left" w:pos="360"/>
        </w:tabs>
        <w:autoSpaceDE w:val="0"/>
        <w:autoSpaceDN w:val="0"/>
        <w:adjustRightInd w:val="0"/>
        <w:spacing w:line="276" w:lineRule="auto"/>
        <w:ind w:left="357" w:hanging="357"/>
        <w:jc w:val="both"/>
        <w:rPr>
          <w:rFonts w:ascii="Times New Roman" w:hAnsi="Times New Roman" w:cs="Times New Roman"/>
        </w:rPr>
      </w:pPr>
      <w:r>
        <w:rPr>
          <w:rFonts w:ascii="Times New Roman" w:hAnsi="Times New Roman" w:cs="Times New Roman"/>
        </w:rPr>
        <w:t>Uczestnik Konkursu, w przypadku uznania, iż przetwarzanie przez Organizatora Konkursu jego danych osobowych narusza przepisy RODO, ma prawo wniesienia skargi do Prezesa Urzędu Ochrony Danych Osobowych, na adres Urząd Ochrony Danych Osobowych, ul.</w:t>
      </w:r>
      <w:r w:rsidR="000B3BFC">
        <w:rPr>
          <w:rFonts w:ascii="Times New Roman" w:hAnsi="Times New Roman" w:cs="Times New Roman"/>
        </w:rPr>
        <w:t> </w:t>
      </w:r>
      <w:r>
        <w:rPr>
          <w:rFonts w:ascii="Times New Roman" w:hAnsi="Times New Roman" w:cs="Times New Roman"/>
        </w:rPr>
        <w:t>Stawki 2, 00 - 193 Warszawa.</w:t>
      </w:r>
    </w:p>
    <w:p w14:paraId="086A944A" w14:textId="77777777" w:rsidR="004A0BAB" w:rsidRDefault="004A0BAB">
      <w:pPr>
        <w:rPr>
          <w:rFonts w:ascii="Times New Roman" w:hAnsi="Times New Roman" w:cs="Times New Roman"/>
        </w:rPr>
      </w:pPr>
    </w:p>
    <w:p w14:paraId="0126B824" w14:textId="77777777" w:rsidR="0058747F" w:rsidRDefault="0058747F">
      <w:pPr>
        <w:rPr>
          <w:rFonts w:ascii="Times New Roman" w:hAnsi="Times New Roman" w:cs="Times New Roman"/>
        </w:rPr>
      </w:pPr>
    </w:p>
    <w:p w14:paraId="642D38A6" w14:textId="77777777" w:rsidR="0058747F" w:rsidRDefault="0058747F">
      <w:pPr>
        <w:rPr>
          <w:rFonts w:ascii="Times New Roman" w:hAnsi="Times New Roman" w:cs="Times New Roman"/>
        </w:rPr>
      </w:pPr>
    </w:p>
    <w:p w14:paraId="63A36275" w14:textId="77777777" w:rsidR="0058747F" w:rsidRDefault="0058747F">
      <w:pPr>
        <w:rPr>
          <w:rFonts w:ascii="Times New Roman" w:hAnsi="Times New Roman" w:cs="Times New Roman"/>
        </w:rPr>
      </w:pPr>
    </w:p>
    <w:p w14:paraId="7103C59F" w14:textId="77777777" w:rsidR="0058747F" w:rsidRDefault="0058747F">
      <w:pPr>
        <w:rPr>
          <w:rFonts w:ascii="Times New Roman" w:hAnsi="Times New Roman" w:cs="Times New Roman"/>
        </w:rPr>
      </w:pPr>
    </w:p>
    <w:p w14:paraId="6A6E55F7" w14:textId="77777777" w:rsidR="0058747F" w:rsidRDefault="0058747F">
      <w:pPr>
        <w:rPr>
          <w:rFonts w:ascii="Times New Roman" w:hAnsi="Times New Roman" w:cs="Times New Roman"/>
        </w:rPr>
      </w:pPr>
    </w:p>
    <w:p w14:paraId="5424D090" w14:textId="77777777" w:rsidR="0058747F" w:rsidRDefault="0058747F">
      <w:pPr>
        <w:rPr>
          <w:rFonts w:ascii="Times New Roman" w:hAnsi="Times New Roman" w:cs="Times New Roman"/>
        </w:rPr>
      </w:pPr>
    </w:p>
    <w:p w14:paraId="02A4C13B" w14:textId="77777777" w:rsidR="0058747F" w:rsidRDefault="0058747F">
      <w:pPr>
        <w:rPr>
          <w:rFonts w:ascii="Times New Roman" w:hAnsi="Times New Roman" w:cs="Times New Roman"/>
        </w:rPr>
      </w:pPr>
    </w:p>
    <w:p w14:paraId="587A1147" w14:textId="77777777" w:rsidR="0058747F" w:rsidRDefault="0058747F">
      <w:pPr>
        <w:rPr>
          <w:rFonts w:ascii="Times New Roman" w:hAnsi="Times New Roman" w:cs="Times New Roman"/>
        </w:rPr>
      </w:pPr>
    </w:p>
    <w:p w14:paraId="33D087D3" w14:textId="77777777" w:rsidR="0058747F" w:rsidRDefault="0058747F">
      <w:pPr>
        <w:rPr>
          <w:rFonts w:ascii="Times New Roman" w:hAnsi="Times New Roman" w:cs="Times New Roman"/>
        </w:rPr>
      </w:pPr>
    </w:p>
    <w:p w14:paraId="6D93A06E" w14:textId="77777777" w:rsidR="0058747F" w:rsidRDefault="0058747F">
      <w:pPr>
        <w:rPr>
          <w:rFonts w:ascii="Times New Roman" w:hAnsi="Times New Roman" w:cs="Times New Roman"/>
        </w:rPr>
      </w:pPr>
    </w:p>
    <w:p w14:paraId="36E9FAAB" w14:textId="77777777" w:rsidR="0058747F" w:rsidRDefault="0058747F">
      <w:pPr>
        <w:rPr>
          <w:rFonts w:ascii="Times New Roman" w:hAnsi="Times New Roman" w:cs="Times New Roman"/>
        </w:rPr>
      </w:pPr>
    </w:p>
    <w:p w14:paraId="0C133474" w14:textId="77777777" w:rsidR="0058747F" w:rsidRDefault="0058747F">
      <w:pPr>
        <w:rPr>
          <w:rFonts w:ascii="Times New Roman" w:hAnsi="Times New Roman" w:cs="Times New Roman"/>
        </w:rPr>
      </w:pPr>
    </w:p>
    <w:p w14:paraId="27E644E3" w14:textId="68D5A2F7" w:rsidR="0058747F" w:rsidRDefault="0058747F">
      <w:pPr>
        <w:rPr>
          <w:rFonts w:ascii="Times New Roman" w:hAnsi="Times New Roman" w:cs="Times New Roman"/>
        </w:rPr>
      </w:pPr>
    </w:p>
    <w:p w14:paraId="39CA1E39" w14:textId="77777777" w:rsidR="00A01240" w:rsidRDefault="00A01240">
      <w:pPr>
        <w:rPr>
          <w:rFonts w:ascii="Times New Roman" w:hAnsi="Times New Roman" w:cs="Times New Roman"/>
        </w:rPr>
      </w:pPr>
    </w:p>
    <w:p w14:paraId="16BF43BE" w14:textId="77777777" w:rsidR="00A01240" w:rsidRDefault="00A01240">
      <w:pPr>
        <w:rPr>
          <w:rFonts w:ascii="Times New Roman" w:hAnsi="Times New Roman" w:cs="Times New Roman"/>
        </w:rPr>
      </w:pPr>
    </w:p>
    <w:p w14:paraId="26BAAF15" w14:textId="77777777" w:rsidR="00A01240" w:rsidRDefault="00A01240">
      <w:pPr>
        <w:rPr>
          <w:rFonts w:ascii="Times New Roman" w:hAnsi="Times New Roman" w:cs="Times New Roman"/>
        </w:rPr>
      </w:pPr>
    </w:p>
    <w:p w14:paraId="36D62B0D" w14:textId="77777777" w:rsidR="00A01240" w:rsidRDefault="00A01240">
      <w:pPr>
        <w:rPr>
          <w:rFonts w:ascii="Times New Roman" w:hAnsi="Times New Roman" w:cs="Times New Roman"/>
        </w:rPr>
      </w:pPr>
    </w:p>
    <w:p w14:paraId="511D9896" w14:textId="77777777" w:rsidR="00FF45FF" w:rsidRDefault="00FF45FF">
      <w:pPr>
        <w:rPr>
          <w:rFonts w:ascii="Times New Roman" w:hAnsi="Times New Roman" w:cs="Times New Roman"/>
        </w:rPr>
      </w:pPr>
    </w:p>
    <w:p w14:paraId="7EA85C4D" w14:textId="77777777" w:rsidR="0058747F" w:rsidRDefault="0058747F">
      <w:pPr>
        <w:rPr>
          <w:rFonts w:ascii="Times New Roman" w:hAnsi="Times New Roman" w:cs="Times New Roman"/>
        </w:rPr>
      </w:pPr>
    </w:p>
    <w:p w14:paraId="76D88DA6" w14:textId="77777777" w:rsidR="0058747F" w:rsidRDefault="0058747F">
      <w:pPr>
        <w:rPr>
          <w:rFonts w:ascii="Times New Roman" w:hAnsi="Times New Roman" w:cs="Times New Roman"/>
        </w:rPr>
      </w:pPr>
    </w:p>
    <w:p w14:paraId="6009DB2E" w14:textId="1BE9E3E5" w:rsidR="0058747F" w:rsidRDefault="0058747F">
      <w:pPr>
        <w:rPr>
          <w:rFonts w:ascii="Times New Roman" w:hAnsi="Times New Roman" w:cs="Times New Roman"/>
          <w:b/>
          <w:bCs/>
        </w:rPr>
      </w:pPr>
      <w:r w:rsidRPr="00EB008D">
        <w:rPr>
          <w:rFonts w:ascii="Times New Roman" w:hAnsi="Times New Roman" w:cs="Times New Roman"/>
          <w:b/>
          <w:bCs/>
        </w:rPr>
        <w:t xml:space="preserve">Załącznik nr 2 </w:t>
      </w:r>
    </w:p>
    <w:p w14:paraId="6F01D7C0" w14:textId="77777777" w:rsidR="00A01240" w:rsidRDefault="00A01240">
      <w:pPr>
        <w:rPr>
          <w:rFonts w:ascii="Times New Roman" w:hAnsi="Times New Roman" w:cs="Times New Roman"/>
          <w:b/>
          <w:bCs/>
        </w:rPr>
      </w:pPr>
    </w:p>
    <w:p w14:paraId="193EC899" w14:textId="77777777" w:rsidR="00A01240" w:rsidRDefault="00A01240">
      <w:pPr>
        <w:rPr>
          <w:rFonts w:ascii="Times New Roman" w:hAnsi="Times New Roman" w:cs="Times New Roman"/>
          <w:b/>
          <w:bCs/>
        </w:rPr>
      </w:pPr>
    </w:p>
    <w:p w14:paraId="3A501065" w14:textId="758B4465" w:rsidR="00A01240" w:rsidRPr="00BE452E" w:rsidRDefault="00A01240" w:rsidP="00A01240">
      <w:pPr>
        <w:pStyle w:val="Tekstpodstawowy"/>
        <w:spacing w:before="15"/>
        <w:ind w:left="136"/>
        <w:jc w:val="center"/>
        <w:rPr>
          <w:rFonts w:asciiTheme="minorHAnsi" w:hAnsiTheme="minorHAnsi" w:cstheme="minorHAnsi"/>
          <w:b w:val="0"/>
        </w:rPr>
      </w:pPr>
      <w:r w:rsidRPr="00B905B7">
        <w:rPr>
          <w:rFonts w:asciiTheme="minorHAnsi" w:hAnsiTheme="minorHAnsi" w:cstheme="minorHAnsi"/>
        </w:rPr>
        <w:t xml:space="preserve">Formularz zgłoszeniowy do </w:t>
      </w:r>
      <w:r w:rsidRPr="00B905B7">
        <w:rPr>
          <w:rFonts w:asciiTheme="minorHAnsi" w:hAnsiTheme="minorHAnsi" w:cstheme="minorHAnsi"/>
          <w:i/>
        </w:rPr>
        <w:t>Konkursu na najlepszy esej naukowy o św. Tomaszu z Akwinu</w:t>
      </w:r>
      <w:r w:rsidR="008475A3">
        <w:rPr>
          <w:rFonts w:asciiTheme="minorHAnsi" w:hAnsiTheme="minorHAnsi" w:cstheme="minorHAnsi"/>
          <w:i/>
        </w:rPr>
        <w:t xml:space="preserve"> dla studentów</w:t>
      </w:r>
    </w:p>
    <w:p w14:paraId="2C91B2C2" w14:textId="77777777" w:rsidR="00A01240" w:rsidRPr="00B905B7" w:rsidRDefault="00A01240" w:rsidP="00A01240">
      <w:pPr>
        <w:spacing w:before="10"/>
        <w:rPr>
          <w:rFonts w:cstheme="minorHAnsi"/>
          <w:b/>
        </w:rPr>
      </w:pPr>
    </w:p>
    <w:tbl>
      <w:tblPr>
        <w:tblStyle w:val="TableNormal"/>
        <w:tblW w:w="9816"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16"/>
      </w:tblGrid>
      <w:tr w:rsidR="00A01240" w:rsidRPr="00B905B7" w14:paraId="0B284145" w14:textId="77777777" w:rsidTr="007D1111">
        <w:trPr>
          <w:trHeight w:val="508"/>
        </w:trPr>
        <w:tc>
          <w:tcPr>
            <w:tcW w:w="9816" w:type="dxa"/>
          </w:tcPr>
          <w:p w14:paraId="6C837B90" w14:textId="77777777" w:rsidR="00A01240" w:rsidRPr="00B905B7" w:rsidRDefault="00A01240" w:rsidP="007D1111">
            <w:pPr>
              <w:pStyle w:val="TableParagraph"/>
              <w:spacing w:before="16" w:line="335" w:lineRule="exact"/>
              <w:rPr>
                <w:rFonts w:asciiTheme="minorHAnsi" w:hAnsiTheme="minorHAnsi" w:cstheme="minorHAnsi"/>
                <w:b/>
                <w:sz w:val="28"/>
              </w:rPr>
            </w:pPr>
            <w:proofErr w:type="spellStart"/>
            <w:r w:rsidRPr="00B905B7">
              <w:rPr>
                <w:rFonts w:asciiTheme="minorHAnsi" w:hAnsiTheme="minorHAnsi" w:cstheme="minorHAnsi"/>
                <w:b/>
                <w:sz w:val="28"/>
              </w:rPr>
              <w:t>Informacje</w:t>
            </w:r>
            <w:proofErr w:type="spellEnd"/>
            <w:r w:rsidRPr="00B905B7">
              <w:rPr>
                <w:rFonts w:asciiTheme="minorHAnsi" w:hAnsiTheme="minorHAnsi" w:cstheme="minorHAnsi"/>
                <w:b/>
                <w:sz w:val="28"/>
              </w:rPr>
              <w:t xml:space="preserve"> </w:t>
            </w:r>
            <w:proofErr w:type="spellStart"/>
            <w:r w:rsidRPr="00B905B7">
              <w:rPr>
                <w:rFonts w:asciiTheme="minorHAnsi" w:hAnsiTheme="minorHAnsi" w:cstheme="minorHAnsi"/>
                <w:b/>
                <w:sz w:val="28"/>
              </w:rPr>
              <w:t>wstępne</w:t>
            </w:r>
            <w:proofErr w:type="spellEnd"/>
          </w:p>
        </w:tc>
      </w:tr>
      <w:tr w:rsidR="00A01240" w:rsidRPr="00B905B7" w14:paraId="00449057" w14:textId="77777777" w:rsidTr="007D1111">
        <w:trPr>
          <w:trHeight w:val="9376"/>
        </w:trPr>
        <w:tc>
          <w:tcPr>
            <w:tcW w:w="9816" w:type="dxa"/>
          </w:tcPr>
          <w:p w14:paraId="225CB495" w14:textId="77777777" w:rsidR="00A01240" w:rsidRPr="00A01240" w:rsidRDefault="00A01240" w:rsidP="007D1111">
            <w:pPr>
              <w:pStyle w:val="TableParagraph"/>
              <w:spacing w:before="16"/>
              <w:rPr>
                <w:rFonts w:asciiTheme="minorHAnsi" w:hAnsiTheme="minorHAnsi" w:cstheme="minorHAnsi"/>
                <w:sz w:val="28"/>
                <w:lang w:val="pl-PL"/>
              </w:rPr>
            </w:pPr>
            <w:r w:rsidRPr="00A01240">
              <w:rPr>
                <w:rFonts w:asciiTheme="minorHAnsi" w:hAnsiTheme="minorHAnsi" w:cstheme="minorHAnsi"/>
                <w:sz w:val="28"/>
                <w:lang w:val="pl-PL"/>
              </w:rPr>
              <w:t>1. Imię i nazwisko autora pracy……………</w:t>
            </w:r>
            <w:proofErr w:type="gramStart"/>
            <w:r w:rsidRPr="00A01240">
              <w:rPr>
                <w:rFonts w:asciiTheme="minorHAnsi" w:hAnsiTheme="minorHAnsi" w:cstheme="minorHAnsi"/>
                <w:sz w:val="28"/>
                <w:lang w:val="pl-PL"/>
              </w:rPr>
              <w:t>…….</w:t>
            </w:r>
            <w:proofErr w:type="gramEnd"/>
            <w:r w:rsidRPr="00A01240">
              <w:rPr>
                <w:rFonts w:asciiTheme="minorHAnsi" w:hAnsiTheme="minorHAnsi" w:cstheme="minorHAnsi"/>
                <w:sz w:val="28"/>
                <w:lang w:val="pl-PL"/>
              </w:rPr>
              <w:t>………………………………………………………</w:t>
            </w:r>
          </w:p>
          <w:p w14:paraId="59887AAA" w14:textId="77777777" w:rsidR="00A01240" w:rsidRPr="00B905B7" w:rsidRDefault="00A01240" w:rsidP="007D1111">
            <w:pPr>
              <w:pStyle w:val="TableParagraph"/>
              <w:spacing w:before="16"/>
              <w:rPr>
                <w:rFonts w:asciiTheme="minorHAnsi" w:hAnsiTheme="minorHAnsi" w:cstheme="minorHAnsi"/>
                <w:sz w:val="28"/>
              </w:rPr>
            </w:pPr>
            <w:r w:rsidRPr="00B905B7">
              <w:rPr>
                <w:rFonts w:asciiTheme="minorHAnsi" w:hAnsiTheme="minorHAnsi" w:cstheme="minorHAnsi"/>
                <w:sz w:val="28"/>
              </w:rPr>
              <w:t>…………………………………………………………………………………………………………………………..</w:t>
            </w:r>
          </w:p>
          <w:p w14:paraId="63D6B0FC" w14:textId="77777777" w:rsidR="00A01240" w:rsidRPr="00B905B7" w:rsidRDefault="00A01240" w:rsidP="007D1111">
            <w:pPr>
              <w:pStyle w:val="TableParagraph"/>
              <w:spacing w:before="11"/>
              <w:ind w:left="0"/>
              <w:rPr>
                <w:rFonts w:asciiTheme="minorHAnsi" w:hAnsiTheme="minorHAnsi" w:cstheme="minorHAnsi"/>
                <w:b/>
              </w:rPr>
            </w:pPr>
          </w:p>
          <w:p w14:paraId="19289E69" w14:textId="0004FAE7" w:rsidR="00A01240" w:rsidRPr="000B3BFC" w:rsidRDefault="00A01240" w:rsidP="000B3BFC">
            <w:pPr>
              <w:pStyle w:val="TableParagraph"/>
              <w:numPr>
                <w:ilvl w:val="0"/>
                <w:numId w:val="21"/>
              </w:numPr>
              <w:tabs>
                <w:tab w:val="left" w:pos="292"/>
                <w:tab w:val="left" w:pos="8952"/>
                <w:tab w:val="left" w:pos="9252"/>
              </w:tabs>
              <w:ind w:hanging="278"/>
              <w:rPr>
                <w:rFonts w:asciiTheme="minorHAnsi" w:hAnsiTheme="minorHAnsi" w:cstheme="minorHAnsi"/>
                <w:sz w:val="28"/>
              </w:rPr>
            </w:pPr>
            <w:proofErr w:type="spellStart"/>
            <w:r w:rsidRPr="00B905B7">
              <w:rPr>
                <w:rFonts w:asciiTheme="minorHAnsi" w:hAnsiTheme="minorHAnsi" w:cstheme="minorHAnsi"/>
                <w:sz w:val="28"/>
              </w:rPr>
              <w:t>Tytuł</w:t>
            </w:r>
            <w:proofErr w:type="spellEnd"/>
            <w:r w:rsidRPr="00B905B7">
              <w:rPr>
                <w:rFonts w:asciiTheme="minorHAnsi" w:hAnsiTheme="minorHAnsi" w:cstheme="minorHAnsi"/>
                <w:spacing w:val="-2"/>
                <w:sz w:val="28"/>
              </w:rPr>
              <w:t xml:space="preserve"> </w:t>
            </w:r>
            <w:r w:rsidRPr="00B905B7">
              <w:rPr>
                <w:rFonts w:asciiTheme="minorHAnsi" w:hAnsiTheme="minorHAnsi" w:cstheme="minorHAnsi"/>
                <w:sz w:val="28"/>
              </w:rPr>
              <w:t>pracy</w:t>
            </w:r>
            <w:r w:rsidRPr="000B3BFC">
              <w:rPr>
                <w:rFonts w:asciiTheme="minorHAnsi" w:hAnsiTheme="minorHAnsi" w:cstheme="minorHAnsi"/>
                <w:spacing w:val="-1"/>
                <w:sz w:val="28"/>
              </w:rPr>
              <w:t>..........................................................................................................</w:t>
            </w:r>
          </w:p>
          <w:p w14:paraId="4651EFB2" w14:textId="77777777" w:rsidR="00A01240" w:rsidRPr="00B905B7" w:rsidRDefault="00A01240" w:rsidP="007D1111">
            <w:pPr>
              <w:pStyle w:val="TableParagraph"/>
              <w:spacing w:line="341" w:lineRule="exact"/>
              <w:rPr>
                <w:rFonts w:asciiTheme="minorHAnsi" w:hAnsiTheme="minorHAnsi" w:cstheme="minorHAnsi"/>
                <w:sz w:val="28"/>
              </w:rPr>
            </w:pPr>
            <w:r w:rsidRPr="00B905B7">
              <w:rPr>
                <w:rFonts w:asciiTheme="minorHAnsi" w:hAnsiTheme="minorHAnsi" w:cstheme="minorHAnsi"/>
                <w:spacing w:val="-1"/>
                <w:sz w:val="28"/>
              </w:rPr>
              <w:t>................................................................................................................................</w:t>
            </w:r>
          </w:p>
          <w:p w14:paraId="5065596D" w14:textId="77777777" w:rsidR="00A01240" w:rsidRPr="00B905B7" w:rsidRDefault="00A01240" w:rsidP="007D1111">
            <w:pPr>
              <w:pStyle w:val="TableParagraph"/>
              <w:spacing w:before="2" w:line="341" w:lineRule="exact"/>
              <w:rPr>
                <w:rFonts w:asciiTheme="minorHAnsi" w:hAnsiTheme="minorHAnsi" w:cstheme="minorHAnsi"/>
                <w:sz w:val="28"/>
              </w:rPr>
            </w:pPr>
            <w:r w:rsidRPr="00B905B7">
              <w:rPr>
                <w:rFonts w:asciiTheme="minorHAnsi" w:hAnsiTheme="minorHAnsi" w:cstheme="minorHAnsi"/>
                <w:spacing w:val="-1"/>
                <w:sz w:val="28"/>
              </w:rPr>
              <w:t>................................................................................................................................</w:t>
            </w:r>
          </w:p>
          <w:p w14:paraId="5B249BAA" w14:textId="77777777" w:rsidR="00A01240" w:rsidRPr="00B905B7" w:rsidRDefault="00A01240" w:rsidP="007D1111">
            <w:pPr>
              <w:pStyle w:val="TableParagraph"/>
              <w:spacing w:line="341" w:lineRule="exact"/>
              <w:rPr>
                <w:rFonts w:asciiTheme="minorHAnsi" w:hAnsiTheme="minorHAnsi" w:cstheme="minorHAnsi"/>
                <w:sz w:val="28"/>
              </w:rPr>
            </w:pPr>
            <w:r w:rsidRPr="00B905B7">
              <w:rPr>
                <w:rFonts w:asciiTheme="minorHAnsi" w:hAnsiTheme="minorHAnsi" w:cstheme="minorHAnsi"/>
                <w:spacing w:val="-1"/>
                <w:sz w:val="28"/>
              </w:rPr>
              <w:t>................................................................................................................................</w:t>
            </w:r>
          </w:p>
          <w:p w14:paraId="2674A645" w14:textId="77777777" w:rsidR="00A01240" w:rsidRPr="00B905B7" w:rsidRDefault="00A01240" w:rsidP="007D1111">
            <w:pPr>
              <w:pStyle w:val="TableParagraph"/>
              <w:spacing w:before="11"/>
              <w:ind w:left="0"/>
              <w:rPr>
                <w:rFonts w:asciiTheme="minorHAnsi" w:hAnsiTheme="minorHAnsi" w:cstheme="minorHAnsi"/>
                <w:b/>
              </w:rPr>
            </w:pPr>
          </w:p>
          <w:p w14:paraId="641B72EA" w14:textId="77777777" w:rsidR="00A01240" w:rsidRPr="00B905B7" w:rsidRDefault="00A01240" w:rsidP="00A01240">
            <w:pPr>
              <w:pStyle w:val="TableParagraph"/>
              <w:numPr>
                <w:ilvl w:val="0"/>
                <w:numId w:val="21"/>
              </w:numPr>
              <w:tabs>
                <w:tab w:val="left" w:pos="432"/>
              </w:tabs>
              <w:spacing w:before="9"/>
              <w:rPr>
                <w:rFonts w:asciiTheme="minorHAnsi" w:hAnsiTheme="minorHAnsi" w:cstheme="minorHAnsi"/>
                <w:sz w:val="28"/>
              </w:rPr>
            </w:pPr>
            <w:r w:rsidRPr="00B905B7">
              <w:rPr>
                <w:rFonts w:asciiTheme="minorHAnsi" w:hAnsiTheme="minorHAnsi" w:cstheme="minorHAnsi"/>
                <w:sz w:val="28"/>
              </w:rPr>
              <w:t>Adres zamieszkania/adres do</w:t>
            </w:r>
            <w:r w:rsidRPr="00B905B7">
              <w:rPr>
                <w:rFonts w:asciiTheme="minorHAnsi" w:hAnsiTheme="minorHAnsi" w:cstheme="minorHAnsi"/>
                <w:spacing w:val="-2"/>
                <w:sz w:val="28"/>
              </w:rPr>
              <w:t xml:space="preserve"> </w:t>
            </w:r>
            <w:proofErr w:type="spellStart"/>
            <w:r w:rsidRPr="00B905B7">
              <w:rPr>
                <w:rFonts w:asciiTheme="minorHAnsi" w:hAnsiTheme="minorHAnsi" w:cstheme="minorHAnsi"/>
                <w:sz w:val="28"/>
              </w:rPr>
              <w:t>korespondencji</w:t>
            </w:r>
            <w:proofErr w:type="spellEnd"/>
          </w:p>
          <w:p w14:paraId="0C1470A6" w14:textId="77777777" w:rsidR="00A01240" w:rsidRPr="00B905B7" w:rsidRDefault="00A01240" w:rsidP="007D1111">
            <w:pPr>
              <w:pStyle w:val="TableParagraph"/>
              <w:spacing w:before="1"/>
              <w:ind w:left="0"/>
              <w:rPr>
                <w:rFonts w:asciiTheme="minorHAnsi" w:hAnsiTheme="minorHAnsi" w:cstheme="minorHAnsi"/>
                <w:b/>
                <w:sz w:val="23"/>
              </w:rPr>
            </w:pPr>
          </w:p>
          <w:p w14:paraId="07324A87" w14:textId="77777777" w:rsidR="00A01240" w:rsidRPr="00B905B7" w:rsidRDefault="00A01240" w:rsidP="007D1111">
            <w:pPr>
              <w:pStyle w:val="TableParagraph"/>
              <w:spacing w:line="341" w:lineRule="exact"/>
              <w:rPr>
                <w:rFonts w:asciiTheme="minorHAnsi" w:hAnsiTheme="minorHAnsi" w:cstheme="minorHAnsi"/>
                <w:sz w:val="28"/>
              </w:rPr>
            </w:pPr>
            <w:r w:rsidRPr="00B905B7">
              <w:rPr>
                <w:rFonts w:asciiTheme="minorHAnsi" w:hAnsiTheme="minorHAnsi" w:cstheme="minorHAnsi"/>
                <w:sz w:val="28"/>
              </w:rPr>
              <w:t>..............................................................................................................................</w:t>
            </w:r>
          </w:p>
          <w:p w14:paraId="2F61D5B1" w14:textId="77777777" w:rsidR="00A01240" w:rsidRPr="00B905B7" w:rsidRDefault="00A01240" w:rsidP="007D1111">
            <w:pPr>
              <w:pStyle w:val="TableParagraph"/>
              <w:spacing w:line="341" w:lineRule="exact"/>
              <w:rPr>
                <w:rFonts w:asciiTheme="minorHAnsi" w:hAnsiTheme="minorHAnsi" w:cstheme="minorHAnsi"/>
                <w:sz w:val="28"/>
              </w:rPr>
            </w:pPr>
            <w:r w:rsidRPr="00B905B7">
              <w:rPr>
                <w:rFonts w:asciiTheme="minorHAnsi" w:hAnsiTheme="minorHAnsi" w:cstheme="minorHAnsi"/>
                <w:sz w:val="28"/>
              </w:rPr>
              <w:t>..............................................................................................................................</w:t>
            </w:r>
          </w:p>
          <w:p w14:paraId="574FA710" w14:textId="77777777" w:rsidR="00A01240" w:rsidRPr="00B905B7" w:rsidRDefault="00A01240" w:rsidP="007D1111">
            <w:pPr>
              <w:pStyle w:val="TableParagraph"/>
              <w:spacing w:before="11"/>
              <w:ind w:left="0"/>
              <w:rPr>
                <w:rFonts w:asciiTheme="minorHAnsi" w:hAnsiTheme="minorHAnsi" w:cstheme="minorHAnsi"/>
                <w:b/>
              </w:rPr>
            </w:pPr>
          </w:p>
          <w:p w14:paraId="25C900C2" w14:textId="77777777" w:rsidR="00A01240" w:rsidRPr="00B905B7" w:rsidRDefault="00A01240" w:rsidP="00A01240">
            <w:pPr>
              <w:pStyle w:val="TableParagraph"/>
              <w:numPr>
                <w:ilvl w:val="0"/>
                <w:numId w:val="21"/>
              </w:numPr>
              <w:tabs>
                <w:tab w:val="left" w:pos="432"/>
              </w:tabs>
              <w:spacing w:before="1"/>
              <w:rPr>
                <w:rFonts w:asciiTheme="minorHAnsi" w:hAnsiTheme="minorHAnsi" w:cstheme="minorHAnsi"/>
                <w:sz w:val="28"/>
              </w:rPr>
            </w:pPr>
            <w:proofErr w:type="spellStart"/>
            <w:r w:rsidRPr="00B905B7">
              <w:rPr>
                <w:rFonts w:asciiTheme="minorHAnsi" w:hAnsiTheme="minorHAnsi" w:cstheme="minorHAnsi"/>
                <w:sz w:val="28"/>
              </w:rPr>
              <w:t>Numer</w:t>
            </w:r>
            <w:proofErr w:type="spellEnd"/>
            <w:r w:rsidRPr="00B905B7">
              <w:rPr>
                <w:rFonts w:asciiTheme="minorHAnsi" w:hAnsiTheme="minorHAnsi" w:cstheme="minorHAnsi"/>
                <w:sz w:val="28"/>
              </w:rPr>
              <w:t xml:space="preserve"> telefonu,</w:t>
            </w:r>
            <w:r w:rsidRPr="00B905B7">
              <w:rPr>
                <w:rFonts w:asciiTheme="minorHAnsi" w:hAnsiTheme="minorHAnsi" w:cstheme="minorHAnsi"/>
                <w:spacing w:val="-6"/>
                <w:sz w:val="28"/>
              </w:rPr>
              <w:t xml:space="preserve"> </w:t>
            </w:r>
            <w:r w:rsidRPr="00B905B7">
              <w:rPr>
                <w:rFonts w:asciiTheme="minorHAnsi" w:hAnsiTheme="minorHAnsi" w:cstheme="minorHAnsi"/>
                <w:sz w:val="28"/>
              </w:rPr>
              <w:t>e-mail</w:t>
            </w:r>
          </w:p>
          <w:p w14:paraId="2B2ED431" w14:textId="77777777" w:rsidR="00A01240" w:rsidRPr="00B905B7" w:rsidRDefault="00A01240" w:rsidP="007D1111">
            <w:pPr>
              <w:pStyle w:val="TableParagraph"/>
              <w:spacing w:before="11"/>
              <w:ind w:left="0"/>
              <w:rPr>
                <w:rFonts w:asciiTheme="minorHAnsi" w:hAnsiTheme="minorHAnsi" w:cstheme="minorHAnsi"/>
                <w:b/>
              </w:rPr>
            </w:pPr>
          </w:p>
          <w:p w14:paraId="3E8F1ABE" w14:textId="77777777" w:rsidR="00A01240" w:rsidRPr="00B905B7" w:rsidRDefault="00A01240" w:rsidP="007D1111">
            <w:pPr>
              <w:pStyle w:val="TableParagraph"/>
              <w:tabs>
                <w:tab w:val="left" w:pos="9050"/>
              </w:tabs>
              <w:rPr>
                <w:rFonts w:asciiTheme="minorHAnsi" w:hAnsiTheme="minorHAnsi" w:cstheme="minorHAnsi"/>
                <w:sz w:val="28"/>
              </w:rPr>
            </w:pPr>
            <w:r w:rsidRPr="00B905B7">
              <w:rPr>
                <w:rFonts w:asciiTheme="minorHAnsi" w:hAnsiTheme="minorHAnsi" w:cstheme="minorHAnsi"/>
                <w:sz w:val="28"/>
              </w:rPr>
              <w:t>...............................................................................................................................</w:t>
            </w:r>
          </w:p>
          <w:p w14:paraId="1301B4AE" w14:textId="77777777" w:rsidR="00A01240" w:rsidRPr="00B905B7" w:rsidRDefault="00A01240" w:rsidP="007D1111">
            <w:pPr>
              <w:pStyle w:val="TableParagraph"/>
              <w:spacing w:before="11"/>
              <w:ind w:left="0"/>
              <w:rPr>
                <w:rFonts w:asciiTheme="minorHAnsi" w:hAnsiTheme="minorHAnsi" w:cstheme="minorHAnsi"/>
                <w:b/>
              </w:rPr>
            </w:pPr>
            <w:r w:rsidRPr="00B905B7">
              <w:rPr>
                <w:rFonts w:asciiTheme="minorHAnsi" w:hAnsiTheme="minorHAnsi" w:cstheme="minorHAnsi"/>
                <w:sz w:val="28"/>
              </w:rPr>
              <w:t>...............................................................................................................................</w:t>
            </w:r>
          </w:p>
          <w:p w14:paraId="437D3FE4" w14:textId="77777777" w:rsidR="00A01240" w:rsidRPr="00B905B7" w:rsidRDefault="00A01240" w:rsidP="007D1111">
            <w:pPr>
              <w:pStyle w:val="TableParagraph"/>
              <w:spacing w:before="11"/>
              <w:ind w:left="0"/>
              <w:rPr>
                <w:rFonts w:asciiTheme="minorHAnsi" w:hAnsiTheme="minorHAnsi" w:cstheme="minorHAnsi"/>
                <w:b/>
              </w:rPr>
            </w:pPr>
          </w:p>
          <w:p w14:paraId="3708EF03" w14:textId="77777777" w:rsidR="00A01240" w:rsidRPr="00B905B7" w:rsidRDefault="00A01240" w:rsidP="00A01240">
            <w:pPr>
              <w:pStyle w:val="TableParagraph"/>
              <w:numPr>
                <w:ilvl w:val="0"/>
                <w:numId w:val="21"/>
              </w:numPr>
              <w:tabs>
                <w:tab w:val="left" w:pos="292"/>
              </w:tabs>
              <w:ind w:hanging="278"/>
              <w:rPr>
                <w:rFonts w:asciiTheme="minorHAnsi" w:hAnsiTheme="minorHAnsi" w:cstheme="minorHAnsi"/>
                <w:sz w:val="28"/>
              </w:rPr>
            </w:pPr>
            <w:r>
              <w:rPr>
                <w:rFonts w:asciiTheme="minorHAnsi" w:hAnsiTheme="minorHAnsi" w:cstheme="minorHAnsi"/>
                <w:sz w:val="28"/>
              </w:rPr>
              <w:t>Nazwa i adres uczelni</w:t>
            </w:r>
          </w:p>
          <w:p w14:paraId="6CC6101E" w14:textId="77777777" w:rsidR="00A01240" w:rsidRDefault="00A01240" w:rsidP="007D1111">
            <w:pPr>
              <w:pStyle w:val="TableParagraph"/>
              <w:tabs>
                <w:tab w:val="left" w:pos="9150"/>
              </w:tabs>
              <w:spacing w:before="4" w:line="620" w:lineRule="atLeast"/>
              <w:ind w:right="6"/>
              <w:rPr>
                <w:rFonts w:asciiTheme="minorHAnsi" w:hAnsiTheme="minorHAnsi" w:cstheme="minorHAnsi"/>
                <w:sz w:val="28"/>
              </w:rPr>
            </w:pPr>
            <w:r w:rsidRPr="00B905B7">
              <w:rPr>
                <w:rFonts w:asciiTheme="minorHAnsi" w:hAnsiTheme="minorHAnsi" w:cstheme="minorHAnsi"/>
                <w:sz w:val="28"/>
              </w:rPr>
              <w:t>...............................................................................................................................</w:t>
            </w:r>
          </w:p>
          <w:p w14:paraId="05653A6D" w14:textId="77777777" w:rsidR="00A01240" w:rsidRDefault="00A01240" w:rsidP="007D1111">
            <w:pPr>
              <w:pStyle w:val="TableParagraph"/>
              <w:tabs>
                <w:tab w:val="left" w:pos="9150"/>
              </w:tabs>
              <w:spacing w:before="4" w:line="620" w:lineRule="atLeast"/>
              <w:ind w:right="6"/>
              <w:rPr>
                <w:rFonts w:asciiTheme="minorHAnsi" w:hAnsiTheme="minorHAnsi" w:cstheme="minorHAnsi"/>
                <w:sz w:val="28"/>
              </w:rPr>
            </w:pPr>
            <w:r>
              <w:rPr>
                <w:rFonts w:asciiTheme="minorHAnsi" w:hAnsiTheme="minorHAnsi" w:cstheme="minorHAnsi"/>
                <w:sz w:val="28"/>
              </w:rPr>
              <w:t>………………………………………………………………………………………………………………………….</w:t>
            </w:r>
          </w:p>
          <w:p w14:paraId="177F0DE4" w14:textId="77777777" w:rsidR="00A01240" w:rsidRPr="00B905B7" w:rsidRDefault="00A01240" w:rsidP="007D1111">
            <w:pPr>
              <w:pStyle w:val="TableParagraph"/>
              <w:tabs>
                <w:tab w:val="left" w:pos="9150"/>
              </w:tabs>
              <w:spacing w:before="4" w:line="620" w:lineRule="atLeast"/>
              <w:ind w:right="6"/>
              <w:rPr>
                <w:rFonts w:asciiTheme="minorHAnsi" w:hAnsiTheme="minorHAnsi" w:cstheme="minorHAnsi"/>
                <w:sz w:val="28"/>
              </w:rPr>
            </w:pPr>
          </w:p>
        </w:tc>
      </w:tr>
    </w:tbl>
    <w:p w14:paraId="61620909" w14:textId="77777777" w:rsidR="00A01240" w:rsidRPr="00B905B7" w:rsidRDefault="00A01240" w:rsidP="00A01240">
      <w:pPr>
        <w:spacing w:line="335" w:lineRule="exact"/>
        <w:rPr>
          <w:rFonts w:cstheme="minorHAnsi"/>
          <w:sz w:val="28"/>
        </w:rPr>
        <w:sectPr w:rsidR="00A01240" w:rsidRPr="00B905B7" w:rsidSect="00DA699B">
          <w:footerReference w:type="default" r:id="rId14"/>
          <w:pgSz w:w="11900" w:h="16850"/>
          <w:pgMar w:top="1400" w:right="1280" w:bottom="280" w:left="1280" w:header="708" w:footer="708" w:gutter="0"/>
          <w:cols w:space="708"/>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8"/>
      </w:tblGrid>
      <w:tr w:rsidR="00A01240" w:rsidRPr="00B905B7" w14:paraId="184A0BA8" w14:textId="77777777" w:rsidTr="007D1111">
        <w:trPr>
          <w:trHeight w:val="371"/>
        </w:trPr>
        <w:tc>
          <w:tcPr>
            <w:tcW w:w="9098" w:type="dxa"/>
          </w:tcPr>
          <w:p w14:paraId="0901774A" w14:textId="77777777" w:rsidR="00A01240" w:rsidRPr="00B905B7" w:rsidRDefault="00A01240" w:rsidP="007D1111">
            <w:pPr>
              <w:pStyle w:val="TableParagraph"/>
              <w:spacing w:before="11" w:line="340" w:lineRule="exact"/>
              <w:rPr>
                <w:rFonts w:asciiTheme="minorHAnsi" w:hAnsiTheme="minorHAnsi" w:cstheme="minorHAnsi"/>
                <w:b/>
                <w:sz w:val="28"/>
              </w:rPr>
            </w:pPr>
            <w:proofErr w:type="spellStart"/>
            <w:r w:rsidRPr="00B905B7">
              <w:rPr>
                <w:rFonts w:asciiTheme="minorHAnsi" w:hAnsiTheme="minorHAnsi" w:cstheme="minorHAnsi"/>
                <w:b/>
                <w:sz w:val="28"/>
              </w:rPr>
              <w:t>Oświadczenie</w:t>
            </w:r>
            <w:proofErr w:type="spellEnd"/>
          </w:p>
        </w:tc>
      </w:tr>
      <w:tr w:rsidR="00A01240" w:rsidRPr="00B905B7" w14:paraId="320D0F73" w14:textId="77777777" w:rsidTr="007D1111">
        <w:trPr>
          <w:trHeight w:val="8827"/>
        </w:trPr>
        <w:tc>
          <w:tcPr>
            <w:tcW w:w="9098" w:type="dxa"/>
          </w:tcPr>
          <w:p w14:paraId="6BADE13A" w14:textId="77777777" w:rsidR="00A01240" w:rsidRPr="00B905B7" w:rsidRDefault="00A01240" w:rsidP="007D1111">
            <w:pPr>
              <w:pStyle w:val="TableParagraph"/>
              <w:spacing w:before="11"/>
              <w:rPr>
                <w:rFonts w:asciiTheme="minorHAnsi" w:hAnsiTheme="minorHAnsi" w:cstheme="minorHAnsi"/>
                <w:sz w:val="28"/>
              </w:rPr>
            </w:pPr>
            <w:proofErr w:type="spellStart"/>
            <w:r w:rsidRPr="00B905B7">
              <w:rPr>
                <w:rFonts w:asciiTheme="minorHAnsi" w:hAnsiTheme="minorHAnsi" w:cstheme="minorHAnsi"/>
                <w:sz w:val="28"/>
              </w:rPr>
              <w:t>Oświadczenie</w:t>
            </w:r>
            <w:proofErr w:type="spellEnd"/>
            <w:r w:rsidRPr="00B905B7">
              <w:rPr>
                <w:rFonts w:asciiTheme="minorHAnsi" w:hAnsiTheme="minorHAnsi" w:cstheme="minorHAnsi"/>
                <w:sz w:val="28"/>
              </w:rPr>
              <w:t xml:space="preserve"> </w:t>
            </w:r>
            <w:proofErr w:type="spellStart"/>
            <w:r w:rsidRPr="00B905B7">
              <w:rPr>
                <w:rFonts w:asciiTheme="minorHAnsi" w:hAnsiTheme="minorHAnsi" w:cstheme="minorHAnsi"/>
                <w:sz w:val="28"/>
              </w:rPr>
              <w:t>uczestnika</w:t>
            </w:r>
            <w:proofErr w:type="spellEnd"/>
            <w:r w:rsidRPr="00B905B7">
              <w:rPr>
                <w:rFonts w:asciiTheme="minorHAnsi" w:hAnsiTheme="minorHAnsi" w:cstheme="minorHAnsi"/>
                <w:sz w:val="28"/>
              </w:rPr>
              <w:t xml:space="preserve"> </w:t>
            </w:r>
            <w:proofErr w:type="spellStart"/>
            <w:r w:rsidRPr="00B905B7">
              <w:rPr>
                <w:rFonts w:asciiTheme="minorHAnsi" w:hAnsiTheme="minorHAnsi" w:cstheme="minorHAnsi"/>
                <w:sz w:val="28"/>
              </w:rPr>
              <w:t>Konkursu</w:t>
            </w:r>
            <w:proofErr w:type="spellEnd"/>
          </w:p>
          <w:p w14:paraId="08A66CED" w14:textId="77777777" w:rsidR="00A01240" w:rsidRPr="00B905B7" w:rsidRDefault="00A01240" w:rsidP="007D1111">
            <w:pPr>
              <w:pStyle w:val="TableParagraph"/>
              <w:spacing w:before="11"/>
              <w:ind w:left="0"/>
              <w:rPr>
                <w:rFonts w:asciiTheme="minorHAnsi" w:hAnsiTheme="minorHAnsi" w:cstheme="minorHAnsi"/>
                <w:b/>
              </w:rPr>
            </w:pPr>
          </w:p>
          <w:p w14:paraId="73AD8780" w14:textId="77777777" w:rsidR="00A01240" w:rsidRPr="00A01240" w:rsidRDefault="00A01240" w:rsidP="007D1111">
            <w:pPr>
              <w:pStyle w:val="TableParagraph"/>
              <w:spacing w:before="1"/>
              <w:rPr>
                <w:rFonts w:asciiTheme="minorHAnsi" w:hAnsiTheme="minorHAnsi" w:cstheme="minorHAnsi"/>
                <w:sz w:val="28"/>
                <w:lang w:val="pl-PL"/>
              </w:rPr>
            </w:pPr>
            <w:r w:rsidRPr="00A01240">
              <w:rPr>
                <w:rFonts w:asciiTheme="minorHAnsi" w:hAnsiTheme="minorHAnsi" w:cstheme="minorHAnsi"/>
                <w:sz w:val="28"/>
                <w:lang w:val="pl-PL"/>
              </w:rPr>
              <w:t xml:space="preserve">Oświadczam, </w:t>
            </w:r>
            <w:proofErr w:type="spellStart"/>
            <w:r w:rsidRPr="00A01240">
              <w:rPr>
                <w:rFonts w:asciiTheme="minorHAnsi" w:hAnsiTheme="minorHAnsi" w:cstheme="minorHAnsi"/>
                <w:sz w:val="28"/>
                <w:lang w:val="pl-PL"/>
              </w:rPr>
              <w:t>iz</w:t>
            </w:r>
            <w:proofErr w:type="spellEnd"/>
            <w:r w:rsidRPr="00A01240">
              <w:rPr>
                <w:rFonts w:asciiTheme="minorHAnsi" w:hAnsiTheme="minorHAnsi" w:cstheme="minorHAnsi"/>
                <w:sz w:val="28"/>
                <w:lang w:val="pl-PL"/>
              </w:rPr>
              <w:t xml:space="preserve">̇ jestem jedynym i wyłącznym autorem pracy zgłoszonej do Konkursu i wszystkich jej elementów oraz </w:t>
            </w:r>
            <w:proofErr w:type="spellStart"/>
            <w:r w:rsidRPr="00A01240">
              <w:rPr>
                <w:rFonts w:asciiTheme="minorHAnsi" w:hAnsiTheme="minorHAnsi" w:cstheme="minorHAnsi"/>
                <w:sz w:val="28"/>
                <w:lang w:val="pl-PL"/>
              </w:rPr>
              <w:t>że</w:t>
            </w:r>
            <w:proofErr w:type="spellEnd"/>
            <w:r w:rsidRPr="00A01240">
              <w:rPr>
                <w:rFonts w:asciiTheme="minorHAnsi" w:hAnsiTheme="minorHAnsi" w:cstheme="minorHAnsi"/>
                <w:sz w:val="28"/>
                <w:lang w:val="pl-PL"/>
              </w:rPr>
              <w:t xml:space="preserve"> utwory te są wolne od wad</w:t>
            </w:r>
          </w:p>
          <w:p w14:paraId="63343DAC" w14:textId="77777777" w:rsidR="00A01240" w:rsidRPr="00A01240" w:rsidRDefault="00A01240" w:rsidP="007D1111">
            <w:pPr>
              <w:pStyle w:val="TableParagraph"/>
              <w:spacing w:before="28" w:line="208" w:lineRule="auto"/>
              <w:ind w:right="73"/>
              <w:rPr>
                <w:rFonts w:asciiTheme="minorHAnsi" w:hAnsiTheme="minorHAnsi" w:cstheme="minorHAnsi"/>
                <w:sz w:val="28"/>
                <w:lang w:val="pl-PL"/>
              </w:rPr>
            </w:pPr>
            <w:r w:rsidRPr="00A01240">
              <w:rPr>
                <w:rFonts w:asciiTheme="minorHAnsi" w:hAnsiTheme="minorHAnsi" w:cstheme="minorHAnsi"/>
                <w:sz w:val="28"/>
                <w:lang w:val="pl-PL"/>
              </w:rPr>
              <w:t>prawnych, w szczególności nie naruszają</w:t>
            </w:r>
            <w:r w:rsidRPr="00A01240">
              <w:rPr>
                <w:rFonts w:asciiTheme="minorHAnsi" w:hAnsiTheme="minorHAnsi" w:cstheme="minorHAnsi"/>
                <w:position w:val="-4"/>
                <w:sz w:val="28"/>
                <w:lang w:val="pl-PL"/>
              </w:rPr>
              <w:t>̨</w:t>
            </w:r>
            <w:r w:rsidRPr="00A01240">
              <w:rPr>
                <w:rFonts w:asciiTheme="minorHAnsi" w:hAnsiTheme="minorHAnsi" w:cstheme="minorHAnsi"/>
                <w:sz w:val="28"/>
                <w:lang w:val="pl-PL"/>
              </w:rPr>
              <w:t xml:space="preserve">praw innych (Dz.U. 1994 nr 24 poz. 83 z </w:t>
            </w:r>
            <w:proofErr w:type="spellStart"/>
            <w:r w:rsidRPr="00A01240">
              <w:rPr>
                <w:rFonts w:asciiTheme="minorHAnsi" w:hAnsiTheme="minorHAnsi" w:cstheme="minorHAnsi"/>
                <w:sz w:val="28"/>
                <w:lang w:val="pl-PL"/>
              </w:rPr>
              <w:t>późn</w:t>
            </w:r>
            <w:proofErr w:type="spellEnd"/>
            <w:r w:rsidRPr="00A01240">
              <w:rPr>
                <w:rFonts w:asciiTheme="minorHAnsi" w:hAnsiTheme="minorHAnsi" w:cstheme="minorHAnsi"/>
                <w:sz w:val="28"/>
                <w:lang w:val="pl-PL"/>
              </w:rPr>
              <w:t>. zm.).</w:t>
            </w:r>
          </w:p>
          <w:p w14:paraId="662ED935" w14:textId="77777777" w:rsidR="00A01240" w:rsidRPr="00A01240" w:rsidRDefault="00A01240" w:rsidP="007D1111">
            <w:pPr>
              <w:pStyle w:val="TableParagraph"/>
              <w:spacing w:before="9"/>
              <w:ind w:left="0"/>
              <w:rPr>
                <w:rFonts w:asciiTheme="minorHAnsi" w:hAnsiTheme="minorHAnsi" w:cstheme="minorHAnsi"/>
                <w:b/>
                <w:sz w:val="23"/>
                <w:lang w:val="pl-PL"/>
              </w:rPr>
            </w:pPr>
          </w:p>
          <w:p w14:paraId="2E4FAB69" w14:textId="77777777" w:rsidR="00A01240" w:rsidRPr="00A01240" w:rsidRDefault="00A01240" w:rsidP="007D1111">
            <w:pPr>
              <w:pStyle w:val="TableParagraph"/>
              <w:spacing w:line="367" w:lineRule="exact"/>
              <w:rPr>
                <w:rFonts w:asciiTheme="minorHAnsi" w:hAnsiTheme="minorHAnsi" w:cstheme="minorHAnsi"/>
                <w:sz w:val="28"/>
                <w:lang w:val="pl-PL"/>
              </w:rPr>
            </w:pPr>
            <w:r w:rsidRPr="00A01240">
              <w:rPr>
                <w:rFonts w:asciiTheme="minorHAnsi" w:hAnsiTheme="minorHAnsi" w:cstheme="minorHAnsi"/>
                <w:sz w:val="28"/>
                <w:lang w:val="pl-PL"/>
              </w:rPr>
              <w:t xml:space="preserve">Oświadczam, </w:t>
            </w:r>
            <w:proofErr w:type="spellStart"/>
            <w:r w:rsidRPr="00A01240">
              <w:rPr>
                <w:rFonts w:asciiTheme="minorHAnsi" w:hAnsiTheme="minorHAnsi" w:cstheme="minorHAnsi"/>
                <w:sz w:val="28"/>
                <w:lang w:val="pl-PL"/>
              </w:rPr>
              <w:t>że</w:t>
            </w:r>
            <w:proofErr w:type="spellEnd"/>
            <w:r w:rsidRPr="00A01240">
              <w:rPr>
                <w:rFonts w:asciiTheme="minorHAnsi" w:hAnsiTheme="minorHAnsi" w:cstheme="minorHAnsi"/>
                <w:sz w:val="28"/>
                <w:lang w:val="pl-PL"/>
              </w:rPr>
              <w:t xml:space="preserve"> w przypadku wygranej w Konkursie </w:t>
            </w:r>
            <w:proofErr w:type="spellStart"/>
            <w:r w:rsidRPr="00A01240">
              <w:rPr>
                <w:rFonts w:asciiTheme="minorHAnsi" w:hAnsiTheme="minorHAnsi" w:cstheme="minorHAnsi"/>
                <w:sz w:val="28"/>
                <w:lang w:val="pl-PL"/>
              </w:rPr>
              <w:t>wyrażam</w:t>
            </w:r>
            <w:proofErr w:type="spellEnd"/>
            <w:r w:rsidRPr="00A01240">
              <w:rPr>
                <w:rFonts w:asciiTheme="minorHAnsi" w:hAnsiTheme="minorHAnsi" w:cstheme="minorHAnsi"/>
                <w:sz w:val="28"/>
                <w:lang w:val="pl-PL"/>
              </w:rPr>
              <w:t xml:space="preserve"> zgodę</w:t>
            </w:r>
            <w:r w:rsidRPr="00A01240">
              <w:rPr>
                <w:rFonts w:asciiTheme="minorHAnsi" w:hAnsiTheme="minorHAnsi" w:cstheme="minorHAnsi"/>
                <w:position w:val="-4"/>
                <w:sz w:val="28"/>
                <w:lang w:val="pl-PL"/>
              </w:rPr>
              <w:t xml:space="preserve">̨ </w:t>
            </w:r>
            <w:r w:rsidRPr="00A01240">
              <w:rPr>
                <w:rFonts w:asciiTheme="minorHAnsi" w:hAnsiTheme="minorHAnsi" w:cstheme="minorHAnsi"/>
                <w:sz w:val="28"/>
                <w:lang w:val="pl-PL"/>
              </w:rPr>
              <w:t>na</w:t>
            </w:r>
          </w:p>
          <w:p w14:paraId="416F96DD" w14:textId="77777777" w:rsidR="00A01240" w:rsidRPr="00A01240" w:rsidRDefault="00A01240" w:rsidP="007D1111">
            <w:pPr>
              <w:pStyle w:val="TableParagraph"/>
              <w:spacing w:line="317" w:lineRule="exact"/>
              <w:rPr>
                <w:rFonts w:asciiTheme="minorHAnsi" w:hAnsiTheme="minorHAnsi" w:cstheme="minorHAnsi"/>
                <w:sz w:val="28"/>
                <w:lang w:val="pl-PL"/>
              </w:rPr>
            </w:pPr>
            <w:r w:rsidRPr="00A01240">
              <w:rPr>
                <w:rFonts w:asciiTheme="minorHAnsi" w:hAnsiTheme="minorHAnsi" w:cstheme="minorHAnsi"/>
                <w:sz w:val="28"/>
                <w:lang w:val="pl-PL"/>
              </w:rPr>
              <w:t>publiczne ogłoszenie wyników Konkursu wraz z podaniem danych osobowych –</w:t>
            </w:r>
          </w:p>
          <w:p w14:paraId="70FB6D34" w14:textId="77777777" w:rsidR="00A01240" w:rsidRPr="00A01240" w:rsidRDefault="00A01240" w:rsidP="007D1111">
            <w:pPr>
              <w:pStyle w:val="TableParagraph"/>
              <w:spacing w:line="391" w:lineRule="exact"/>
              <w:rPr>
                <w:rFonts w:asciiTheme="minorHAnsi" w:hAnsiTheme="minorHAnsi" w:cstheme="minorHAnsi"/>
                <w:sz w:val="28"/>
                <w:lang w:val="pl-PL"/>
              </w:rPr>
            </w:pPr>
            <w:r w:rsidRPr="00A01240">
              <w:rPr>
                <w:rFonts w:asciiTheme="minorHAnsi" w:hAnsiTheme="minorHAnsi" w:cstheme="minorHAnsi"/>
                <w:sz w:val="28"/>
                <w:lang w:val="pl-PL"/>
              </w:rPr>
              <w:t>imię</w:t>
            </w:r>
            <w:r w:rsidRPr="00A01240">
              <w:rPr>
                <w:rFonts w:asciiTheme="minorHAnsi" w:hAnsiTheme="minorHAnsi" w:cstheme="minorHAnsi"/>
                <w:position w:val="-4"/>
                <w:sz w:val="28"/>
                <w:lang w:val="pl-PL"/>
              </w:rPr>
              <w:t xml:space="preserve">̨ </w:t>
            </w:r>
            <w:r w:rsidRPr="00A01240">
              <w:rPr>
                <w:rFonts w:asciiTheme="minorHAnsi" w:hAnsiTheme="minorHAnsi" w:cstheme="minorHAnsi"/>
                <w:sz w:val="28"/>
                <w:lang w:val="pl-PL"/>
              </w:rPr>
              <w:t>i nazwisko laureata, tytuł pracy.</w:t>
            </w:r>
          </w:p>
          <w:p w14:paraId="78996AAF" w14:textId="77777777" w:rsidR="00A01240" w:rsidRPr="00A01240" w:rsidRDefault="00A01240" w:rsidP="007D1111">
            <w:pPr>
              <w:pStyle w:val="TableParagraph"/>
              <w:spacing w:before="230" w:line="366" w:lineRule="exact"/>
              <w:rPr>
                <w:rFonts w:asciiTheme="minorHAnsi" w:hAnsiTheme="minorHAnsi" w:cstheme="minorHAnsi"/>
                <w:sz w:val="28"/>
                <w:lang w:val="pl-PL"/>
              </w:rPr>
            </w:pPr>
            <w:r w:rsidRPr="00A01240">
              <w:rPr>
                <w:rFonts w:asciiTheme="minorHAnsi" w:hAnsiTheme="minorHAnsi" w:cstheme="minorHAnsi"/>
                <w:sz w:val="28"/>
                <w:lang w:val="pl-PL"/>
              </w:rPr>
              <w:t xml:space="preserve">Jednocześnie </w:t>
            </w:r>
            <w:proofErr w:type="spellStart"/>
            <w:r w:rsidRPr="00A01240">
              <w:rPr>
                <w:rFonts w:asciiTheme="minorHAnsi" w:hAnsiTheme="minorHAnsi" w:cstheme="minorHAnsi"/>
                <w:sz w:val="28"/>
                <w:lang w:val="pl-PL"/>
              </w:rPr>
              <w:t>wyrażam</w:t>
            </w:r>
            <w:proofErr w:type="spellEnd"/>
            <w:r w:rsidRPr="00A01240">
              <w:rPr>
                <w:rFonts w:asciiTheme="minorHAnsi" w:hAnsiTheme="minorHAnsi" w:cstheme="minorHAnsi"/>
                <w:sz w:val="28"/>
                <w:lang w:val="pl-PL"/>
              </w:rPr>
              <w:t xml:space="preserve"> zgodę,</w:t>
            </w:r>
            <w:proofErr w:type="gramStart"/>
            <w:r w:rsidRPr="00A01240">
              <w:rPr>
                <w:rFonts w:asciiTheme="minorHAnsi" w:hAnsiTheme="minorHAnsi" w:cstheme="minorHAnsi"/>
                <w:position w:val="-4"/>
                <w:sz w:val="28"/>
                <w:lang w:val="pl-PL"/>
              </w:rPr>
              <w:t>̨</w:t>
            </w:r>
            <w:proofErr w:type="gramEnd"/>
            <w:r w:rsidRPr="00A01240">
              <w:rPr>
                <w:rFonts w:asciiTheme="minorHAnsi" w:hAnsiTheme="minorHAnsi" w:cstheme="minorHAnsi"/>
                <w:position w:val="-4"/>
                <w:sz w:val="28"/>
                <w:lang w:val="pl-PL"/>
              </w:rPr>
              <w:t xml:space="preserve"> </w:t>
            </w:r>
            <w:r w:rsidRPr="00A01240">
              <w:rPr>
                <w:rFonts w:asciiTheme="minorHAnsi" w:hAnsiTheme="minorHAnsi" w:cstheme="minorHAnsi"/>
                <w:sz w:val="28"/>
                <w:lang w:val="pl-PL"/>
              </w:rPr>
              <w:t>aby informacje o Konkursie, oświadczenia oraz</w:t>
            </w:r>
          </w:p>
          <w:p w14:paraId="309EB316" w14:textId="77777777" w:rsidR="00A01240" w:rsidRPr="00A01240" w:rsidRDefault="00A01240" w:rsidP="007D1111">
            <w:pPr>
              <w:pStyle w:val="TableParagraph"/>
              <w:spacing w:line="316" w:lineRule="exact"/>
              <w:rPr>
                <w:rFonts w:asciiTheme="minorHAnsi" w:hAnsiTheme="minorHAnsi" w:cstheme="minorHAnsi"/>
                <w:sz w:val="28"/>
                <w:lang w:val="pl-PL"/>
              </w:rPr>
            </w:pPr>
            <w:r w:rsidRPr="00A01240">
              <w:rPr>
                <w:rFonts w:asciiTheme="minorHAnsi" w:hAnsiTheme="minorHAnsi" w:cstheme="minorHAnsi"/>
                <w:sz w:val="28"/>
                <w:lang w:val="pl-PL"/>
              </w:rPr>
              <w:t>inne publikacje przekazywane przez Organizatora (Fundację Pro Futuro</w:t>
            </w:r>
          </w:p>
          <w:p w14:paraId="5349220A" w14:textId="77777777" w:rsidR="00A01240" w:rsidRPr="00A01240" w:rsidRDefault="00A01240" w:rsidP="007D1111">
            <w:pPr>
              <w:pStyle w:val="TableParagraph"/>
              <w:spacing w:before="1" w:line="366" w:lineRule="exact"/>
              <w:rPr>
                <w:rFonts w:asciiTheme="minorHAnsi" w:hAnsiTheme="minorHAnsi" w:cstheme="minorHAnsi"/>
                <w:sz w:val="28"/>
                <w:lang w:val="pl-PL"/>
              </w:rPr>
            </w:pPr>
            <w:proofErr w:type="spellStart"/>
            <w:r w:rsidRPr="00A01240">
              <w:rPr>
                <w:rFonts w:asciiTheme="minorHAnsi" w:hAnsiTheme="minorHAnsi" w:cstheme="minorHAnsi"/>
                <w:sz w:val="28"/>
                <w:lang w:val="pl-PL"/>
              </w:rPr>
              <w:t>Theologiae</w:t>
            </w:r>
            <w:proofErr w:type="spellEnd"/>
            <w:r w:rsidRPr="00A01240">
              <w:rPr>
                <w:rFonts w:asciiTheme="minorHAnsi" w:hAnsiTheme="minorHAnsi" w:cstheme="minorHAnsi"/>
                <w:sz w:val="28"/>
                <w:lang w:val="pl-PL"/>
              </w:rPr>
              <w:t>) do wiadomości publicznej zawierały imię</w:t>
            </w:r>
            <w:r w:rsidRPr="00A01240">
              <w:rPr>
                <w:rFonts w:asciiTheme="minorHAnsi" w:hAnsiTheme="minorHAnsi" w:cstheme="minorHAnsi"/>
                <w:position w:val="-4"/>
                <w:sz w:val="28"/>
                <w:lang w:val="pl-PL"/>
              </w:rPr>
              <w:t xml:space="preserve">̨ </w:t>
            </w:r>
            <w:r w:rsidRPr="00A01240">
              <w:rPr>
                <w:rFonts w:asciiTheme="minorHAnsi" w:hAnsiTheme="minorHAnsi" w:cstheme="minorHAnsi"/>
                <w:sz w:val="28"/>
                <w:lang w:val="pl-PL"/>
              </w:rPr>
              <w:t>i nazwisko laureata, tytuł</w:t>
            </w:r>
          </w:p>
          <w:p w14:paraId="37ABCBAD" w14:textId="77777777" w:rsidR="00A01240" w:rsidRPr="00A01240" w:rsidRDefault="00A01240" w:rsidP="007D1111">
            <w:pPr>
              <w:pStyle w:val="TableParagraph"/>
              <w:spacing w:line="316" w:lineRule="exact"/>
              <w:rPr>
                <w:rFonts w:asciiTheme="minorHAnsi" w:hAnsiTheme="minorHAnsi" w:cstheme="minorHAnsi"/>
                <w:sz w:val="28"/>
                <w:lang w:val="pl-PL"/>
              </w:rPr>
            </w:pPr>
            <w:r w:rsidRPr="00A01240">
              <w:rPr>
                <w:rFonts w:asciiTheme="minorHAnsi" w:hAnsiTheme="minorHAnsi" w:cstheme="minorHAnsi"/>
                <w:sz w:val="28"/>
                <w:lang w:val="pl-PL"/>
              </w:rPr>
              <w:t>pracy.</w:t>
            </w:r>
          </w:p>
          <w:p w14:paraId="54B170DB" w14:textId="77777777" w:rsidR="00A01240" w:rsidRPr="00A01240" w:rsidRDefault="00A01240" w:rsidP="007D1111">
            <w:pPr>
              <w:pStyle w:val="TableParagraph"/>
              <w:spacing w:before="2"/>
              <w:ind w:left="0"/>
              <w:rPr>
                <w:rFonts w:asciiTheme="minorHAnsi" w:hAnsiTheme="minorHAnsi" w:cstheme="minorHAnsi"/>
                <w:b/>
                <w:sz w:val="24"/>
                <w:lang w:val="pl-PL"/>
              </w:rPr>
            </w:pPr>
          </w:p>
          <w:p w14:paraId="36436690" w14:textId="77777777" w:rsidR="00A01240" w:rsidRPr="00A01240" w:rsidRDefault="00A01240" w:rsidP="007D1111">
            <w:pPr>
              <w:pStyle w:val="TableParagraph"/>
              <w:spacing w:line="223" w:lineRule="auto"/>
              <w:ind w:right="170"/>
              <w:rPr>
                <w:rFonts w:asciiTheme="minorHAnsi" w:hAnsiTheme="minorHAnsi" w:cstheme="minorHAnsi"/>
                <w:i/>
                <w:sz w:val="28"/>
                <w:lang w:val="pl-PL"/>
              </w:rPr>
            </w:pPr>
            <w:r w:rsidRPr="00A01240">
              <w:rPr>
                <w:rFonts w:asciiTheme="minorHAnsi" w:hAnsiTheme="minorHAnsi" w:cstheme="minorHAnsi"/>
                <w:sz w:val="28"/>
                <w:lang w:val="pl-PL"/>
              </w:rPr>
              <w:t xml:space="preserve">Informuję, </w:t>
            </w:r>
            <w:proofErr w:type="spellStart"/>
            <w:r w:rsidRPr="00A01240">
              <w:rPr>
                <w:rFonts w:asciiTheme="minorHAnsi" w:hAnsiTheme="minorHAnsi" w:cstheme="minorHAnsi"/>
                <w:sz w:val="28"/>
                <w:lang w:val="pl-PL"/>
              </w:rPr>
              <w:t>iz</w:t>
            </w:r>
            <w:proofErr w:type="spellEnd"/>
            <w:r w:rsidRPr="00A01240">
              <w:rPr>
                <w:rFonts w:asciiTheme="minorHAnsi" w:hAnsiTheme="minorHAnsi" w:cstheme="minorHAnsi"/>
                <w:sz w:val="28"/>
                <w:lang w:val="pl-PL"/>
              </w:rPr>
              <w:t>̇ zapoznałem się</w:t>
            </w:r>
            <w:r w:rsidRPr="00A01240">
              <w:rPr>
                <w:rFonts w:asciiTheme="minorHAnsi" w:hAnsiTheme="minorHAnsi" w:cstheme="minorHAnsi"/>
                <w:position w:val="-4"/>
                <w:sz w:val="28"/>
                <w:lang w:val="pl-PL"/>
              </w:rPr>
              <w:t xml:space="preserve">̨ </w:t>
            </w:r>
            <w:r w:rsidRPr="00A01240">
              <w:rPr>
                <w:rFonts w:asciiTheme="minorHAnsi" w:hAnsiTheme="minorHAnsi" w:cstheme="minorHAnsi"/>
                <w:sz w:val="28"/>
                <w:lang w:val="pl-PL"/>
              </w:rPr>
              <w:t xml:space="preserve">z treścią regulaminu Konkursu na najlepszy esej naukowy o św. Tomaszu z Akwinu organizowany przez Fundację </w:t>
            </w:r>
            <w:r w:rsidRPr="00A01240">
              <w:rPr>
                <w:rFonts w:asciiTheme="minorHAnsi" w:hAnsiTheme="minorHAnsi" w:cstheme="minorHAnsi"/>
                <w:i/>
                <w:sz w:val="28"/>
                <w:lang w:val="pl-PL"/>
              </w:rPr>
              <w:t xml:space="preserve">Pro Futuro </w:t>
            </w:r>
            <w:proofErr w:type="spellStart"/>
            <w:r w:rsidRPr="00A01240">
              <w:rPr>
                <w:rFonts w:asciiTheme="minorHAnsi" w:hAnsiTheme="minorHAnsi" w:cstheme="minorHAnsi"/>
                <w:i/>
                <w:sz w:val="28"/>
                <w:lang w:val="pl-PL"/>
              </w:rPr>
              <w:t>Theologiae</w:t>
            </w:r>
            <w:proofErr w:type="spellEnd"/>
          </w:p>
          <w:p w14:paraId="52C27675" w14:textId="77777777" w:rsidR="00A01240" w:rsidRPr="00A01240" w:rsidRDefault="00A01240" w:rsidP="007D1111">
            <w:pPr>
              <w:pStyle w:val="TableParagraph"/>
              <w:spacing w:before="7"/>
              <w:ind w:left="0"/>
              <w:rPr>
                <w:rFonts w:asciiTheme="minorHAnsi" w:hAnsiTheme="minorHAnsi" w:cstheme="minorHAnsi"/>
                <w:b/>
                <w:sz w:val="23"/>
                <w:lang w:val="pl-PL"/>
              </w:rPr>
            </w:pPr>
          </w:p>
          <w:p w14:paraId="09473FAC" w14:textId="77777777" w:rsidR="00A01240" w:rsidRPr="00A01240" w:rsidRDefault="00A01240" w:rsidP="007D1111">
            <w:pPr>
              <w:pStyle w:val="TableParagraph"/>
              <w:spacing w:before="12"/>
              <w:ind w:left="0"/>
              <w:rPr>
                <w:rFonts w:asciiTheme="minorHAnsi" w:hAnsiTheme="minorHAnsi" w:cstheme="minorHAnsi"/>
                <w:sz w:val="28"/>
                <w:lang w:val="pl-PL"/>
              </w:rPr>
            </w:pPr>
          </w:p>
          <w:p w14:paraId="0D6262CF" w14:textId="77777777" w:rsidR="00A01240" w:rsidRPr="00A01240" w:rsidRDefault="00A01240" w:rsidP="007D1111">
            <w:pPr>
              <w:pStyle w:val="TableParagraph"/>
              <w:spacing w:before="12"/>
              <w:ind w:left="0"/>
              <w:rPr>
                <w:rFonts w:asciiTheme="minorHAnsi" w:hAnsiTheme="minorHAnsi" w:cstheme="minorHAnsi"/>
                <w:b/>
                <w:lang w:val="pl-PL"/>
              </w:rPr>
            </w:pPr>
          </w:p>
          <w:p w14:paraId="127550F4" w14:textId="77777777" w:rsidR="00A01240" w:rsidRPr="00A01240" w:rsidRDefault="00A01240" w:rsidP="007D1111">
            <w:pPr>
              <w:pStyle w:val="TableParagraph"/>
              <w:spacing w:before="12"/>
              <w:ind w:left="0"/>
              <w:rPr>
                <w:rFonts w:asciiTheme="minorHAnsi" w:hAnsiTheme="minorHAnsi" w:cstheme="minorHAnsi"/>
                <w:b/>
                <w:lang w:val="pl-PL"/>
              </w:rPr>
            </w:pPr>
          </w:p>
          <w:p w14:paraId="39AF6B7F" w14:textId="77777777" w:rsidR="00A01240" w:rsidRPr="00A01240" w:rsidRDefault="00A01240" w:rsidP="007D1111">
            <w:pPr>
              <w:pStyle w:val="TableParagraph"/>
              <w:rPr>
                <w:rFonts w:asciiTheme="minorHAnsi" w:hAnsiTheme="minorHAnsi" w:cstheme="minorHAnsi"/>
                <w:sz w:val="28"/>
                <w:lang w:val="pl-PL"/>
              </w:rPr>
            </w:pPr>
            <w:r w:rsidRPr="00A01240">
              <w:rPr>
                <w:rFonts w:asciiTheme="minorHAnsi" w:hAnsiTheme="minorHAnsi" w:cstheme="minorHAnsi"/>
                <w:sz w:val="28"/>
                <w:lang w:val="pl-PL"/>
              </w:rPr>
              <w:t>.................................................</w:t>
            </w:r>
          </w:p>
          <w:p w14:paraId="19BBAC39" w14:textId="77777777" w:rsidR="00A01240" w:rsidRPr="00A01240" w:rsidRDefault="00A01240" w:rsidP="007D1111">
            <w:pPr>
              <w:pStyle w:val="TableParagraph"/>
              <w:spacing w:before="11"/>
              <w:ind w:left="0"/>
              <w:rPr>
                <w:rFonts w:asciiTheme="minorHAnsi" w:hAnsiTheme="minorHAnsi" w:cstheme="minorHAnsi"/>
                <w:b/>
                <w:lang w:val="pl-PL"/>
              </w:rPr>
            </w:pPr>
          </w:p>
          <w:p w14:paraId="4FCACC51" w14:textId="77777777" w:rsidR="00A01240" w:rsidRPr="00A01240" w:rsidRDefault="00A01240" w:rsidP="007D1111">
            <w:pPr>
              <w:pStyle w:val="TableParagraph"/>
              <w:rPr>
                <w:rFonts w:asciiTheme="minorHAnsi" w:hAnsiTheme="minorHAnsi" w:cstheme="minorHAnsi"/>
                <w:sz w:val="28"/>
                <w:lang w:val="pl-PL"/>
              </w:rPr>
            </w:pPr>
            <w:r w:rsidRPr="00A01240">
              <w:rPr>
                <w:rFonts w:asciiTheme="minorHAnsi" w:hAnsiTheme="minorHAnsi" w:cstheme="minorHAnsi"/>
                <w:sz w:val="28"/>
                <w:lang w:val="pl-PL"/>
              </w:rPr>
              <w:t>DATA, PODPIS UCZESTNIKA KONKURSU</w:t>
            </w:r>
          </w:p>
        </w:tc>
      </w:tr>
    </w:tbl>
    <w:p w14:paraId="3A168851" w14:textId="77777777" w:rsidR="00A01240" w:rsidRPr="00B905B7" w:rsidRDefault="00A01240" w:rsidP="00A01240">
      <w:pPr>
        <w:rPr>
          <w:rFonts w:cstheme="minorHAnsi"/>
        </w:rPr>
      </w:pPr>
    </w:p>
    <w:p w14:paraId="26B9A087" w14:textId="77777777" w:rsidR="00A01240" w:rsidRDefault="00A01240">
      <w:pPr>
        <w:rPr>
          <w:rFonts w:ascii="Times New Roman" w:hAnsi="Times New Roman" w:cs="Times New Roman"/>
          <w:b/>
          <w:bCs/>
        </w:rPr>
      </w:pPr>
    </w:p>
    <w:p w14:paraId="60C5BB19" w14:textId="77777777" w:rsidR="00A01240" w:rsidRDefault="00A01240">
      <w:pPr>
        <w:rPr>
          <w:rFonts w:ascii="Times New Roman" w:hAnsi="Times New Roman" w:cs="Times New Roman"/>
          <w:b/>
          <w:bCs/>
        </w:rPr>
      </w:pPr>
    </w:p>
    <w:p w14:paraId="642442BD" w14:textId="77777777" w:rsidR="00A01240" w:rsidRDefault="00A01240">
      <w:pPr>
        <w:rPr>
          <w:rFonts w:ascii="Times New Roman" w:hAnsi="Times New Roman" w:cs="Times New Roman"/>
          <w:b/>
          <w:bCs/>
        </w:rPr>
      </w:pPr>
    </w:p>
    <w:p w14:paraId="3AB49851" w14:textId="77777777" w:rsidR="00A01240" w:rsidRDefault="00A01240">
      <w:pPr>
        <w:rPr>
          <w:rFonts w:ascii="Times New Roman" w:hAnsi="Times New Roman" w:cs="Times New Roman"/>
          <w:b/>
          <w:bCs/>
        </w:rPr>
      </w:pPr>
    </w:p>
    <w:p w14:paraId="7BC7EE5D" w14:textId="77777777" w:rsidR="00A01240" w:rsidRDefault="00A01240">
      <w:pPr>
        <w:rPr>
          <w:rFonts w:ascii="Times New Roman" w:hAnsi="Times New Roman" w:cs="Times New Roman"/>
          <w:b/>
          <w:bCs/>
        </w:rPr>
      </w:pPr>
    </w:p>
    <w:p w14:paraId="50D4C4B1" w14:textId="77777777" w:rsidR="00A01240" w:rsidRDefault="00A01240">
      <w:pPr>
        <w:rPr>
          <w:rFonts w:ascii="Times New Roman" w:hAnsi="Times New Roman" w:cs="Times New Roman"/>
          <w:b/>
          <w:bCs/>
        </w:rPr>
      </w:pPr>
    </w:p>
    <w:p w14:paraId="1AE2FDEA" w14:textId="77777777" w:rsidR="00A01240" w:rsidRDefault="00A01240">
      <w:pPr>
        <w:rPr>
          <w:rFonts w:ascii="Times New Roman" w:hAnsi="Times New Roman" w:cs="Times New Roman"/>
          <w:b/>
          <w:bCs/>
        </w:rPr>
      </w:pPr>
    </w:p>
    <w:p w14:paraId="06C41D86" w14:textId="77777777" w:rsidR="00A01240" w:rsidRDefault="00A01240">
      <w:pPr>
        <w:rPr>
          <w:rFonts w:ascii="Times New Roman" w:hAnsi="Times New Roman" w:cs="Times New Roman"/>
          <w:b/>
          <w:bCs/>
        </w:rPr>
      </w:pPr>
    </w:p>
    <w:p w14:paraId="10FDD279" w14:textId="77777777" w:rsidR="00A01240" w:rsidRDefault="00A01240">
      <w:pPr>
        <w:rPr>
          <w:rFonts w:ascii="Times New Roman" w:hAnsi="Times New Roman" w:cs="Times New Roman"/>
          <w:b/>
          <w:bCs/>
        </w:rPr>
      </w:pPr>
    </w:p>
    <w:p w14:paraId="72AD1235" w14:textId="77777777" w:rsidR="00A01240" w:rsidRDefault="00A01240">
      <w:pPr>
        <w:rPr>
          <w:rFonts w:ascii="Times New Roman" w:hAnsi="Times New Roman" w:cs="Times New Roman"/>
          <w:b/>
          <w:bCs/>
        </w:rPr>
      </w:pPr>
    </w:p>
    <w:p w14:paraId="4BC40837" w14:textId="77777777" w:rsidR="00A01240" w:rsidRDefault="00A01240">
      <w:pPr>
        <w:rPr>
          <w:rFonts w:ascii="Times New Roman" w:hAnsi="Times New Roman" w:cs="Times New Roman"/>
          <w:b/>
          <w:bCs/>
        </w:rPr>
      </w:pPr>
    </w:p>
    <w:p w14:paraId="43DDD845" w14:textId="77777777" w:rsidR="00A01240" w:rsidRDefault="00A01240">
      <w:pPr>
        <w:rPr>
          <w:rFonts w:ascii="Times New Roman" w:hAnsi="Times New Roman" w:cs="Times New Roman"/>
          <w:b/>
          <w:bCs/>
        </w:rPr>
      </w:pPr>
    </w:p>
    <w:p w14:paraId="6F024797" w14:textId="77777777" w:rsidR="00951A11" w:rsidRDefault="00951A11">
      <w:pPr>
        <w:rPr>
          <w:rFonts w:ascii="Times New Roman" w:hAnsi="Times New Roman" w:cs="Times New Roman"/>
          <w:b/>
          <w:bCs/>
        </w:rPr>
      </w:pPr>
    </w:p>
    <w:p w14:paraId="1C3D6B26" w14:textId="77777777" w:rsidR="00A01240" w:rsidRDefault="00A01240">
      <w:pPr>
        <w:rPr>
          <w:rFonts w:ascii="Times New Roman" w:hAnsi="Times New Roman" w:cs="Times New Roman"/>
          <w:b/>
          <w:bCs/>
        </w:rPr>
      </w:pPr>
    </w:p>
    <w:p w14:paraId="04ABD374" w14:textId="77777777" w:rsidR="00A01240" w:rsidRDefault="00A01240">
      <w:pPr>
        <w:rPr>
          <w:rFonts w:ascii="Times New Roman" w:hAnsi="Times New Roman" w:cs="Times New Roman"/>
          <w:b/>
          <w:bCs/>
        </w:rPr>
      </w:pPr>
    </w:p>
    <w:p w14:paraId="5EDFCB12" w14:textId="77777777" w:rsidR="00A01240" w:rsidRDefault="00A01240">
      <w:pPr>
        <w:rPr>
          <w:rFonts w:ascii="Times New Roman" w:hAnsi="Times New Roman" w:cs="Times New Roman"/>
          <w:b/>
          <w:bCs/>
        </w:rPr>
      </w:pPr>
    </w:p>
    <w:p w14:paraId="6A0D5AAF" w14:textId="77777777" w:rsidR="00A01240" w:rsidRDefault="00A01240">
      <w:pPr>
        <w:rPr>
          <w:rFonts w:ascii="Times New Roman" w:hAnsi="Times New Roman" w:cs="Times New Roman"/>
          <w:b/>
          <w:bCs/>
        </w:rPr>
      </w:pPr>
    </w:p>
    <w:p w14:paraId="1C3F93E5" w14:textId="093EA121" w:rsidR="00951A11" w:rsidRPr="00951A11" w:rsidRDefault="00A01240" w:rsidP="00951A11">
      <w:pPr>
        <w:rPr>
          <w:rFonts w:ascii="Times New Roman" w:hAnsi="Times New Roman" w:cs="Times New Roman"/>
          <w:b/>
          <w:bCs/>
        </w:rPr>
      </w:pPr>
      <w:r>
        <w:rPr>
          <w:rFonts w:ascii="Times New Roman" w:hAnsi="Times New Roman" w:cs="Times New Roman"/>
          <w:b/>
          <w:bCs/>
        </w:rPr>
        <w:t>Załącznik nr 2a</w:t>
      </w:r>
    </w:p>
    <w:p w14:paraId="4E1987B1" w14:textId="77777777" w:rsidR="00951A11" w:rsidRPr="00904BE0" w:rsidRDefault="00951A11" w:rsidP="00951A11">
      <w:pPr>
        <w:pStyle w:val="Tekstpodstawowy"/>
        <w:spacing w:before="15"/>
        <w:ind w:left="136"/>
        <w:rPr>
          <w:rFonts w:asciiTheme="minorHAnsi" w:hAnsiTheme="minorHAnsi" w:cstheme="minorHAnsi"/>
          <w:b w:val="0"/>
          <w:i/>
          <w:sz w:val="22"/>
          <w:szCs w:val="22"/>
        </w:rPr>
      </w:pPr>
    </w:p>
    <w:p w14:paraId="4477606D" w14:textId="77777777" w:rsidR="00951A11" w:rsidRPr="00BE452E" w:rsidRDefault="00951A11" w:rsidP="00951A11">
      <w:pPr>
        <w:pStyle w:val="Tekstpodstawowy"/>
        <w:spacing w:before="15"/>
        <w:ind w:left="136"/>
        <w:jc w:val="center"/>
        <w:rPr>
          <w:rFonts w:asciiTheme="minorHAnsi" w:hAnsiTheme="minorHAnsi" w:cstheme="minorHAnsi"/>
          <w:b w:val="0"/>
        </w:rPr>
      </w:pPr>
      <w:r w:rsidRPr="00B905B7">
        <w:rPr>
          <w:rFonts w:asciiTheme="minorHAnsi" w:hAnsiTheme="minorHAnsi" w:cstheme="minorHAnsi"/>
        </w:rPr>
        <w:t xml:space="preserve">Formularz zgłoszeniowy do </w:t>
      </w:r>
      <w:r w:rsidRPr="00B905B7">
        <w:rPr>
          <w:rFonts w:asciiTheme="minorHAnsi" w:hAnsiTheme="minorHAnsi" w:cstheme="minorHAnsi"/>
          <w:i/>
        </w:rPr>
        <w:t>Konkursu na najlepszy esej naukowy o św. Tomaszu z Akwinu</w:t>
      </w:r>
      <w:r>
        <w:rPr>
          <w:rFonts w:asciiTheme="minorHAnsi" w:hAnsiTheme="minorHAnsi" w:cstheme="minorHAnsi"/>
          <w:i/>
        </w:rPr>
        <w:t xml:space="preserve"> dla uczniów szkół ponadpodstawowych</w:t>
      </w:r>
    </w:p>
    <w:p w14:paraId="32BB083F" w14:textId="77777777" w:rsidR="00951A11" w:rsidRPr="00B905B7" w:rsidRDefault="00951A11" w:rsidP="00951A11">
      <w:pPr>
        <w:spacing w:before="10"/>
        <w:rPr>
          <w:rFonts w:cstheme="minorHAnsi"/>
          <w:b/>
        </w:rPr>
      </w:pPr>
    </w:p>
    <w:tbl>
      <w:tblPr>
        <w:tblStyle w:val="TableNormal"/>
        <w:tblW w:w="9816"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16"/>
      </w:tblGrid>
      <w:tr w:rsidR="00951A11" w:rsidRPr="00B905B7" w14:paraId="1F41A64F" w14:textId="77777777" w:rsidTr="007D1111">
        <w:trPr>
          <w:trHeight w:val="508"/>
        </w:trPr>
        <w:tc>
          <w:tcPr>
            <w:tcW w:w="9816" w:type="dxa"/>
          </w:tcPr>
          <w:p w14:paraId="4C3819C6" w14:textId="77777777" w:rsidR="00951A11" w:rsidRPr="00B905B7" w:rsidRDefault="00951A11" w:rsidP="007D1111">
            <w:pPr>
              <w:pStyle w:val="TableParagraph"/>
              <w:spacing w:before="16" w:line="335" w:lineRule="exact"/>
              <w:rPr>
                <w:rFonts w:asciiTheme="minorHAnsi" w:hAnsiTheme="minorHAnsi" w:cstheme="minorHAnsi"/>
                <w:b/>
                <w:sz w:val="28"/>
              </w:rPr>
            </w:pPr>
            <w:proofErr w:type="spellStart"/>
            <w:r w:rsidRPr="00B905B7">
              <w:rPr>
                <w:rFonts w:asciiTheme="minorHAnsi" w:hAnsiTheme="minorHAnsi" w:cstheme="minorHAnsi"/>
                <w:b/>
                <w:sz w:val="28"/>
              </w:rPr>
              <w:t>Informacje</w:t>
            </w:r>
            <w:proofErr w:type="spellEnd"/>
            <w:r w:rsidRPr="00B905B7">
              <w:rPr>
                <w:rFonts w:asciiTheme="minorHAnsi" w:hAnsiTheme="minorHAnsi" w:cstheme="minorHAnsi"/>
                <w:b/>
                <w:sz w:val="28"/>
              </w:rPr>
              <w:t xml:space="preserve"> </w:t>
            </w:r>
            <w:proofErr w:type="spellStart"/>
            <w:r w:rsidRPr="00B905B7">
              <w:rPr>
                <w:rFonts w:asciiTheme="minorHAnsi" w:hAnsiTheme="minorHAnsi" w:cstheme="minorHAnsi"/>
                <w:b/>
                <w:sz w:val="28"/>
              </w:rPr>
              <w:t>wstępne</w:t>
            </w:r>
            <w:proofErr w:type="spellEnd"/>
          </w:p>
        </w:tc>
      </w:tr>
      <w:tr w:rsidR="00951A11" w:rsidRPr="00B905B7" w14:paraId="41B8EE07" w14:textId="77777777" w:rsidTr="007D1111">
        <w:trPr>
          <w:trHeight w:val="9376"/>
        </w:trPr>
        <w:tc>
          <w:tcPr>
            <w:tcW w:w="9816" w:type="dxa"/>
          </w:tcPr>
          <w:p w14:paraId="3495F553" w14:textId="77777777" w:rsidR="00951A11" w:rsidRDefault="00951A11" w:rsidP="007D1111">
            <w:pPr>
              <w:pStyle w:val="TableParagraph"/>
              <w:spacing w:line="360" w:lineRule="auto"/>
              <w:rPr>
                <w:rFonts w:asciiTheme="minorHAnsi" w:hAnsiTheme="minorHAnsi" w:cstheme="minorHAnsi"/>
                <w:sz w:val="28"/>
              </w:rPr>
            </w:pPr>
          </w:p>
          <w:p w14:paraId="77F135B5" w14:textId="77777777" w:rsidR="00951A11" w:rsidRPr="00B905B7" w:rsidRDefault="00951A11" w:rsidP="007D1111">
            <w:pPr>
              <w:pStyle w:val="TableParagraph"/>
              <w:spacing w:line="360" w:lineRule="auto"/>
              <w:rPr>
                <w:rFonts w:asciiTheme="minorHAnsi" w:hAnsiTheme="minorHAnsi" w:cstheme="minorHAnsi"/>
                <w:sz w:val="28"/>
              </w:rPr>
            </w:pPr>
            <w:r w:rsidRPr="00B905B7">
              <w:rPr>
                <w:rFonts w:asciiTheme="minorHAnsi" w:hAnsiTheme="minorHAnsi" w:cstheme="minorHAnsi"/>
                <w:sz w:val="28"/>
              </w:rPr>
              <w:t xml:space="preserve">1. </w:t>
            </w:r>
            <w:proofErr w:type="spellStart"/>
            <w:r w:rsidRPr="00B905B7">
              <w:rPr>
                <w:rFonts w:asciiTheme="minorHAnsi" w:hAnsiTheme="minorHAnsi" w:cstheme="minorHAnsi"/>
                <w:sz w:val="28"/>
              </w:rPr>
              <w:t>Imię</w:t>
            </w:r>
            <w:proofErr w:type="spellEnd"/>
            <w:r w:rsidRPr="00B905B7">
              <w:rPr>
                <w:rFonts w:asciiTheme="minorHAnsi" w:hAnsiTheme="minorHAnsi" w:cstheme="minorHAnsi"/>
                <w:sz w:val="28"/>
              </w:rPr>
              <w:t xml:space="preserve"> </w:t>
            </w:r>
            <w:proofErr w:type="spellStart"/>
            <w:r w:rsidRPr="00B905B7">
              <w:rPr>
                <w:rFonts w:asciiTheme="minorHAnsi" w:hAnsiTheme="minorHAnsi" w:cstheme="minorHAnsi"/>
                <w:sz w:val="28"/>
              </w:rPr>
              <w:t>i</w:t>
            </w:r>
            <w:proofErr w:type="spellEnd"/>
            <w:r w:rsidRPr="00B905B7">
              <w:rPr>
                <w:rFonts w:asciiTheme="minorHAnsi" w:hAnsiTheme="minorHAnsi" w:cstheme="minorHAnsi"/>
                <w:sz w:val="28"/>
              </w:rPr>
              <w:t xml:space="preserve"> </w:t>
            </w:r>
            <w:proofErr w:type="spellStart"/>
            <w:r w:rsidRPr="00B905B7">
              <w:rPr>
                <w:rFonts w:asciiTheme="minorHAnsi" w:hAnsiTheme="minorHAnsi" w:cstheme="minorHAnsi"/>
                <w:sz w:val="28"/>
              </w:rPr>
              <w:t>nazwisko</w:t>
            </w:r>
            <w:proofErr w:type="spellEnd"/>
            <w:r w:rsidRPr="00B905B7">
              <w:rPr>
                <w:rFonts w:asciiTheme="minorHAnsi" w:hAnsiTheme="minorHAnsi" w:cstheme="minorHAnsi"/>
                <w:sz w:val="28"/>
              </w:rPr>
              <w:t xml:space="preserve"> </w:t>
            </w:r>
            <w:proofErr w:type="spellStart"/>
            <w:r>
              <w:rPr>
                <w:rFonts w:asciiTheme="minorHAnsi" w:hAnsiTheme="minorHAnsi" w:cstheme="minorHAnsi"/>
                <w:sz w:val="28"/>
              </w:rPr>
              <w:t>ucznia</w:t>
            </w:r>
            <w:proofErr w:type="spellEnd"/>
            <w:r w:rsidRPr="00B905B7">
              <w:rPr>
                <w:rFonts w:asciiTheme="minorHAnsi" w:hAnsiTheme="minorHAnsi" w:cstheme="minorHAnsi"/>
                <w:sz w:val="28"/>
              </w:rPr>
              <w:t>………………….………………………………………………………</w:t>
            </w:r>
            <w:r>
              <w:rPr>
                <w:rFonts w:asciiTheme="minorHAnsi" w:hAnsiTheme="minorHAnsi" w:cstheme="minorHAnsi"/>
                <w:sz w:val="28"/>
              </w:rPr>
              <w:t>……</w:t>
            </w:r>
            <w:proofErr w:type="gramStart"/>
            <w:r>
              <w:rPr>
                <w:rFonts w:asciiTheme="minorHAnsi" w:hAnsiTheme="minorHAnsi" w:cstheme="minorHAnsi"/>
                <w:sz w:val="28"/>
              </w:rPr>
              <w:t>…..</w:t>
            </w:r>
            <w:proofErr w:type="gramEnd"/>
          </w:p>
          <w:p w14:paraId="7BA668AC" w14:textId="77777777" w:rsidR="00951A11" w:rsidRDefault="00951A11" w:rsidP="007D1111">
            <w:pPr>
              <w:pStyle w:val="TableParagraph"/>
              <w:spacing w:line="360" w:lineRule="auto"/>
              <w:rPr>
                <w:rFonts w:asciiTheme="minorHAnsi" w:hAnsiTheme="minorHAnsi" w:cstheme="minorHAnsi"/>
                <w:sz w:val="28"/>
              </w:rPr>
            </w:pPr>
            <w:r w:rsidRPr="00B905B7">
              <w:rPr>
                <w:rFonts w:asciiTheme="minorHAnsi" w:hAnsiTheme="minorHAnsi" w:cstheme="minorHAnsi"/>
                <w:sz w:val="28"/>
              </w:rPr>
              <w:t>…………………………………………………………………………………………………………………………..</w:t>
            </w:r>
          </w:p>
          <w:p w14:paraId="3A0A7B81" w14:textId="77777777" w:rsidR="00951A11" w:rsidRDefault="00951A11" w:rsidP="007D1111">
            <w:pPr>
              <w:pStyle w:val="TableParagraph"/>
              <w:ind w:left="11"/>
              <w:rPr>
                <w:rFonts w:asciiTheme="minorHAnsi" w:hAnsiTheme="minorHAnsi" w:cstheme="minorHAnsi"/>
                <w:sz w:val="28"/>
              </w:rPr>
            </w:pPr>
          </w:p>
          <w:p w14:paraId="3F30E8CB" w14:textId="77777777" w:rsidR="00951A11" w:rsidRPr="00DD3444" w:rsidRDefault="00951A11" w:rsidP="00951A11">
            <w:pPr>
              <w:pStyle w:val="TableParagraph"/>
              <w:numPr>
                <w:ilvl w:val="0"/>
                <w:numId w:val="21"/>
              </w:numPr>
              <w:tabs>
                <w:tab w:val="left" w:pos="9084"/>
              </w:tabs>
              <w:spacing w:line="360" w:lineRule="auto"/>
              <w:rPr>
                <w:rFonts w:asciiTheme="minorHAnsi" w:hAnsiTheme="minorHAnsi" w:cstheme="minorHAnsi"/>
                <w:sz w:val="28"/>
              </w:rPr>
            </w:pPr>
            <w:r>
              <w:rPr>
                <w:rFonts w:asciiTheme="minorHAnsi" w:hAnsiTheme="minorHAnsi" w:cstheme="minorHAnsi"/>
                <w:sz w:val="28"/>
              </w:rPr>
              <w:t xml:space="preserve">Wiek </w:t>
            </w:r>
            <w:proofErr w:type="spellStart"/>
            <w:r>
              <w:rPr>
                <w:rFonts w:asciiTheme="minorHAnsi" w:hAnsiTheme="minorHAnsi" w:cstheme="minorHAnsi"/>
                <w:sz w:val="28"/>
              </w:rPr>
              <w:t>ucznia</w:t>
            </w:r>
            <w:proofErr w:type="spellEnd"/>
            <w:r w:rsidRPr="00DD3444">
              <w:rPr>
                <w:rFonts w:asciiTheme="minorHAnsi" w:hAnsiTheme="minorHAnsi" w:cstheme="minorHAnsi"/>
                <w:sz w:val="28"/>
              </w:rPr>
              <w:t>……………………………………………………………………………………………………</w:t>
            </w:r>
          </w:p>
          <w:p w14:paraId="525F80EC" w14:textId="77777777" w:rsidR="00951A11" w:rsidRPr="00B905B7" w:rsidRDefault="00951A11" w:rsidP="007D1111">
            <w:pPr>
              <w:pStyle w:val="TableParagraph"/>
              <w:spacing w:line="360" w:lineRule="auto"/>
              <w:ind w:left="0"/>
              <w:rPr>
                <w:rFonts w:asciiTheme="minorHAnsi" w:hAnsiTheme="minorHAnsi" w:cstheme="minorHAnsi"/>
                <w:b/>
              </w:rPr>
            </w:pPr>
          </w:p>
          <w:p w14:paraId="34E1BB05" w14:textId="77777777" w:rsidR="00951A11" w:rsidRPr="00DD3444" w:rsidRDefault="00951A11" w:rsidP="00951A11">
            <w:pPr>
              <w:pStyle w:val="TableParagraph"/>
              <w:numPr>
                <w:ilvl w:val="0"/>
                <w:numId w:val="21"/>
              </w:numPr>
              <w:tabs>
                <w:tab w:val="left" w:pos="292"/>
              </w:tabs>
              <w:spacing w:line="360" w:lineRule="auto"/>
              <w:ind w:hanging="278"/>
              <w:rPr>
                <w:rFonts w:asciiTheme="minorHAnsi" w:hAnsiTheme="minorHAnsi" w:cstheme="minorHAnsi"/>
                <w:sz w:val="28"/>
              </w:rPr>
            </w:pPr>
            <w:proofErr w:type="spellStart"/>
            <w:r w:rsidRPr="00B905B7">
              <w:rPr>
                <w:rFonts w:asciiTheme="minorHAnsi" w:hAnsiTheme="minorHAnsi" w:cstheme="minorHAnsi"/>
                <w:sz w:val="28"/>
              </w:rPr>
              <w:t>Tytuł</w:t>
            </w:r>
            <w:proofErr w:type="spellEnd"/>
            <w:r w:rsidRPr="00B905B7">
              <w:rPr>
                <w:rFonts w:asciiTheme="minorHAnsi" w:hAnsiTheme="minorHAnsi" w:cstheme="minorHAnsi"/>
                <w:spacing w:val="-2"/>
                <w:sz w:val="28"/>
              </w:rPr>
              <w:t xml:space="preserve"> </w:t>
            </w:r>
            <w:r w:rsidRPr="00B905B7">
              <w:rPr>
                <w:rFonts w:asciiTheme="minorHAnsi" w:hAnsiTheme="minorHAnsi" w:cstheme="minorHAnsi"/>
                <w:sz w:val="28"/>
              </w:rPr>
              <w:t>pracy</w:t>
            </w:r>
            <w:r w:rsidRPr="00DD3444">
              <w:rPr>
                <w:rFonts w:asciiTheme="minorHAnsi" w:hAnsiTheme="minorHAnsi" w:cstheme="minorHAnsi"/>
                <w:spacing w:val="-1"/>
                <w:sz w:val="28"/>
              </w:rPr>
              <w:t>..........................................................................................................</w:t>
            </w:r>
          </w:p>
          <w:p w14:paraId="52D08E20" w14:textId="77777777" w:rsidR="00951A11" w:rsidRPr="00B905B7" w:rsidRDefault="00951A11" w:rsidP="007D1111">
            <w:pPr>
              <w:pStyle w:val="TableParagraph"/>
              <w:spacing w:line="360" w:lineRule="auto"/>
              <w:rPr>
                <w:rFonts w:asciiTheme="minorHAnsi" w:hAnsiTheme="minorHAnsi" w:cstheme="minorHAnsi"/>
                <w:sz w:val="28"/>
              </w:rPr>
            </w:pPr>
            <w:r w:rsidRPr="00B905B7">
              <w:rPr>
                <w:rFonts w:asciiTheme="minorHAnsi" w:hAnsiTheme="minorHAnsi" w:cstheme="minorHAnsi"/>
                <w:spacing w:val="-1"/>
                <w:sz w:val="28"/>
              </w:rPr>
              <w:t>................................................................................................................................</w:t>
            </w:r>
          </w:p>
          <w:p w14:paraId="25E93D44" w14:textId="77777777" w:rsidR="00951A11" w:rsidRPr="00B905B7" w:rsidRDefault="00951A11" w:rsidP="007D1111">
            <w:pPr>
              <w:pStyle w:val="TableParagraph"/>
              <w:spacing w:line="360" w:lineRule="auto"/>
              <w:rPr>
                <w:rFonts w:asciiTheme="minorHAnsi" w:hAnsiTheme="minorHAnsi" w:cstheme="minorHAnsi"/>
                <w:sz w:val="28"/>
              </w:rPr>
            </w:pPr>
            <w:r w:rsidRPr="00B905B7">
              <w:rPr>
                <w:rFonts w:asciiTheme="minorHAnsi" w:hAnsiTheme="minorHAnsi" w:cstheme="minorHAnsi"/>
                <w:spacing w:val="-1"/>
                <w:sz w:val="28"/>
              </w:rPr>
              <w:t>................................................................................................................................</w:t>
            </w:r>
          </w:p>
          <w:p w14:paraId="7FE012CB" w14:textId="77777777" w:rsidR="00951A11" w:rsidRPr="00B905B7" w:rsidRDefault="00951A11" w:rsidP="007D1111">
            <w:pPr>
              <w:pStyle w:val="TableParagraph"/>
              <w:spacing w:line="360" w:lineRule="auto"/>
              <w:rPr>
                <w:rFonts w:asciiTheme="minorHAnsi" w:hAnsiTheme="minorHAnsi" w:cstheme="minorHAnsi"/>
                <w:sz w:val="28"/>
              </w:rPr>
            </w:pPr>
            <w:r w:rsidRPr="00B905B7">
              <w:rPr>
                <w:rFonts w:asciiTheme="minorHAnsi" w:hAnsiTheme="minorHAnsi" w:cstheme="minorHAnsi"/>
                <w:spacing w:val="-1"/>
                <w:sz w:val="28"/>
              </w:rPr>
              <w:t>................................................................................................................................</w:t>
            </w:r>
          </w:p>
          <w:p w14:paraId="523E05AF" w14:textId="77777777" w:rsidR="00951A11" w:rsidRPr="00B905B7" w:rsidRDefault="00951A11" w:rsidP="007D1111">
            <w:pPr>
              <w:pStyle w:val="TableParagraph"/>
              <w:spacing w:line="360" w:lineRule="auto"/>
              <w:ind w:left="0"/>
              <w:rPr>
                <w:rFonts w:asciiTheme="minorHAnsi" w:hAnsiTheme="minorHAnsi" w:cstheme="minorHAnsi"/>
                <w:b/>
              </w:rPr>
            </w:pPr>
          </w:p>
          <w:p w14:paraId="306CE1DE" w14:textId="77777777" w:rsidR="00951A11" w:rsidRPr="00134957" w:rsidRDefault="00951A11" w:rsidP="00951A11">
            <w:pPr>
              <w:pStyle w:val="TableParagraph"/>
              <w:numPr>
                <w:ilvl w:val="0"/>
                <w:numId w:val="21"/>
              </w:numPr>
              <w:tabs>
                <w:tab w:val="left" w:pos="432"/>
              </w:tabs>
              <w:spacing w:line="360" w:lineRule="auto"/>
              <w:rPr>
                <w:rFonts w:asciiTheme="minorHAnsi" w:hAnsiTheme="minorHAnsi" w:cstheme="minorHAnsi"/>
                <w:sz w:val="28"/>
                <w:lang w:val="pl-PL"/>
              </w:rPr>
            </w:pPr>
            <w:r w:rsidRPr="00134957">
              <w:rPr>
                <w:rFonts w:asciiTheme="minorHAnsi" w:hAnsiTheme="minorHAnsi" w:cstheme="minorHAnsi"/>
                <w:sz w:val="28"/>
                <w:lang w:val="pl-PL"/>
              </w:rPr>
              <w:t>Adres zamieszkania/adres do</w:t>
            </w:r>
            <w:r w:rsidRPr="00134957">
              <w:rPr>
                <w:rFonts w:asciiTheme="minorHAnsi" w:hAnsiTheme="minorHAnsi" w:cstheme="minorHAnsi"/>
                <w:spacing w:val="-2"/>
                <w:sz w:val="28"/>
                <w:lang w:val="pl-PL"/>
              </w:rPr>
              <w:t xml:space="preserve"> </w:t>
            </w:r>
            <w:r w:rsidRPr="00134957">
              <w:rPr>
                <w:rFonts w:asciiTheme="minorHAnsi" w:hAnsiTheme="minorHAnsi" w:cstheme="minorHAnsi"/>
                <w:sz w:val="28"/>
                <w:lang w:val="pl-PL"/>
              </w:rPr>
              <w:t>korespondencji..................................................</w:t>
            </w:r>
          </w:p>
          <w:p w14:paraId="5C21CC93" w14:textId="77777777" w:rsidR="00951A11" w:rsidRDefault="00951A11" w:rsidP="007D1111">
            <w:pPr>
              <w:pStyle w:val="TableParagraph"/>
              <w:spacing w:line="360" w:lineRule="auto"/>
              <w:rPr>
                <w:rFonts w:asciiTheme="minorHAnsi" w:hAnsiTheme="minorHAnsi" w:cstheme="minorHAnsi"/>
                <w:sz w:val="28"/>
              </w:rPr>
            </w:pPr>
            <w:r w:rsidRPr="00B905B7">
              <w:rPr>
                <w:rFonts w:asciiTheme="minorHAnsi" w:hAnsiTheme="minorHAnsi" w:cstheme="minorHAnsi"/>
                <w:sz w:val="28"/>
              </w:rPr>
              <w:t>..............................................................................................................................</w:t>
            </w:r>
          </w:p>
          <w:p w14:paraId="17B215D2" w14:textId="77777777" w:rsidR="00951A11" w:rsidRPr="00B905B7" w:rsidRDefault="00951A11" w:rsidP="007D1111">
            <w:pPr>
              <w:pStyle w:val="TableParagraph"/>
              <w:spacing w:line="360" w:lineRule="auto"/>
              <w:rPr>
                <w:rFonts w:asciiTheme="minorHAnsi" w:hAnsiTheme="minorHAnsi" w:cstheme="minorHAnsi"/>
                <w:sz w:val="28"/>
              </w:rPr>
            </w:pPr>
            <w:r>
              <w:rPr>
                <w:rFonts w:asciiTheme="minorHAnsi" w:hAnsiTheme="minorHAnsi" w:cstheme="minorHAnsi"/>
                <w:sz w:val="28"/>
              </w:rPr>
              <w:t>…………………………………………………………………………………………………………………………</w:t>
            </w:r>
          </w:p>
          <w:p w14:paraId="25FBDAC7" w14:textId="77777777" w:rsidR="00951A11" w:rsidRPr="00B905B7" w:rsidRDefault="00951A11" w:rsidP="00751096">
            <w:pPr>
              <w:pStyle w:val="TableParagraph"/>
              <w:tabs>
                <w:tab w:val="left" w:pos="9108"/>
              </w:tabs>
              <w:spacing w:line="360" w:lineRule="auto"/>
              <w:ind w:left="0"/>
              <w:rPr>
                <w:rFonts w:asciiTheme="minorHAnsi" w:hAnsiTheme="minorHAnsi" w:cstheme="minorHAnsi"/>
                <w:b/>
              </w:rPr>
            </w:pPr>
          </w:p>
          <w:p w14:paraId="4A04D4B1" w14:textId="77777777" w:rsidR="00951A11" w:rsidRPr="00DD3444" w:rsidRDefault="00951A11" w:rsidP="00951A11">
            <w:pPr>
              <w:pStyle w:val="TableParagraph"/>
              <w:numPr>
                <w:ilvl w:val="0"/>
                <w:numId w:val="21"/>
              </w:numPr>
              <w:tabs>
                <w:tab w:val="left" w:pos="432"/>
              </w:tabs>
              <w:spacing w:line="360" w:lineRule="auto"/>
              <w:rPr>
                <w:rFonts w:asciiTheme="minorHAnsi" w:hAnsiTheme="minorHAnsi" w:cstheme="minorHAnsi"/>
                <w:sz w:val="28"/>
              </w:rPr>
            </w:pPr>
            <w:proofErr w:type="spellStart"/>
            <w:r w:rsidRPr="00B905B7">
              <w:rPr>
                <w:rFonts w:asciiTheme="minorHAnsi" w:hAnsiTheme="minorHAnsi" w:cstheme="minorHAnsi"/>
                <w:sz w:val="28"/>
              </w:rPr>
              <w:t>Numer</w:t>
            </w:r>
            <w:proofErr w:type="spellEnd"/>
            <w:r w:rsidRPr="00B905B7">
              <w:rPr>
                <w:rFonts w:asciiTheme="minorHAnsi" w:hAnsiTheme="minorHAnsi" w:cstheme="minorHAnsi"/>
                <w:sz w:val="28"/>
              </w:rPr>
              <w:t xml:space="preserve"> telefonu,</w:t>
            </w:r>
            <w:r w:rsidRPr="00B905B7">
              <w:rPr>
                <w:rFonts w:asciiTheme="minorHAnsi" w:hAnsiTheme="minorHAnsi" w:cstheme="minorHAnsi"/>
                <w:spacing w:val="-6"/>
                <w:sz w:val="28"/>
              </w:rPr>
              <w:t xml:space="preserve"> </w:t>
            </w:r>
            <w:r w:rsidRPr="00B905B7">
              <w:rPr>
                <w:rFonts w:asciiTheme="minorHAnsi" w:hAnsiTheme="minorHAnsi" w:cstheme="minorHAnsi"/>
                <w:sz w:val="28"/>
              </w:rPr>
              <w:t>e-mail</w:t>
            </w:r>
            <w:r w:rsidRPr="00DD3444">
              <w:rPr>
                <w:rFonts w:asciiTheme="minorHAnsi" w:hAnsiTheme="minorHAnsi" w:cstheme="minorHAnsi"/>
                <w:sz w:val="28"/>
              </w:rPr>
              <w:t>...........................................................................</w:t>
            </w:r>
            <w:r>
              <w:rPr>
                <w:rFonts w:asciiTheme="minorHAnsi" w:hAnsiTheme="minorHAnsi" w:cstheme="minorHAnsi"/>
                <w:sz w:val="28"/>
              </w:rPr>
              <w:t>..........</w:t>
            </w:r>
          </w:p>
          <w:p w14:paraId="36606052" w14:textId="77777777" w:rsidR="00951A11" w:rsidRDefault="00951A11" w:rsidP="007D1111">
            <w:pPr>
              <w:pStyle w:val="TableParagraph"/>
              <w:spacing w:line="360" w:lineRule="auto"/>
              <w:ind w:left="0"/>
              <w:rPr>
                <w:rFonts w:asciiTheme="minorHAnsi" w:hAnsiTheme="minorHAnsi" w:cstheme="minorHAnsi"/>
                <w:sz w:val="28"/>
              </w:rPr>
            </w:pPr>
            <w:r w:rsidRPr="00B905B7">
              <w:rPr>
                <w:rFonts w:asciiTheme="minorHAnsi" w:hAnsiTheme="minorHAnsi" w:cstheme="minorHAnsi"/>
                <w:sz w:val="28"/>
              </w:rPr>
              <w:t>...............................................................................................................................</w:t>
            </w:r>
          </w:p>
          <w:p w14:paraId="2A5BF159" w14:textId="77777777" w:rsidR="00951A11" w:rsidRDefault="00951A11" w:rsidP="007D1111">
            <w:pPr>
              <w:pStyle w:val="TableParagraph"/>
              <w:spacing w:line="360" w:lineRule="auto"/>
              <w:ind w:left="0"/>
              <w:rPr>
                <w:rFonts w:asciiTheme="minorHAnsi" w:hAnsiTheme="minorHAnsi" w:cstheme="minorHAnsi"/>
                <w:b/>
              </w:rPr>
            </w:pPr>
          </w:p>
          <w:p w14:paraId="2446A8B8" w14:textId="0810F1FA" w:rsidR="00951A11" w:rsidRPr="00D04780" w:rsidRDefault="00D04780" w:rsidP="00751096">
            <w:pPr>
              <w:pStyle w:val="TableParagraph"/>
              <w:tabs>
                <w:tab w:val="left" w:pos="9048"/>
              </w:tabs>
              <w:spacing w:line="360" w:lineRule="auto"/>
              <w:rPr>
                <w:rFonts w:asciiTheme="minorHAnsi" w:hAnsiTheme="minorHAnsi" w:cstheme="minorHAnsi"/>
                <w:bCs/>
                <w:sz w:val="28"/>
                <w:szCs w:val="28"/>
              </w:rPr>
            </w:pPr>
            <w:r w:rsidRPr="00D04780">
              <w:rPr>
                <w:rFonts w:asciiTheme="minorHAnsi" w:hAnsiTheme="minorHAnsi" w:cstheme="minorHAnsi"/>
                <w:bCs/>
                <w:sz w:val="28"/>
                <w:szCs w:val="28"/>
              </w:rPr>
              <w:t xml:space="preserve">10. </w:t>
            </w:r>
            <w:proofErr w:type="spellStart"/>
            <w:r w:rsidR="00751096">
              <w:rPr>
                <w:rFonts w:asciiTheme="minorHAnsi" w:hAnsiTheme="minorHAnsi" w:cstheme="minorHAnsi"/>
                <w:bCs/>
                <w:sz w:val="28"/>
                <w:szCs w:val="28"/>
              </w:rPr>
              <w:t>Opiekun</w:t>
            </w:r>
            <w:proofErr w:type="spellEnd"/>
            <w:r w:rsidR="00751096">
              <w:rPr>
                <w:rFonts w:asciiTheme="minorHAnsi" w:hAnsiTheme="minorHAnsi" w:cstheme="minorHAnsi"/>
                <w:bCs/>
                <w:sz w:val="28"/>
                <w:szCs w:val="28"/>
              </w:rPr>
              <w:t xml:space="preserve"> </w:t>
            </w:r>
            <w:proofErr w:type="spellStart"/>
            <w:r w:rsidR="00751096">
              <w:rPr>
                <w:rFonts w:asciiTheme="minorHAnsi" w:hAnsiTheme="minorHAnsi" w:cstheme="minorHAnsi"/>
                <w:bCs/>
                <w:sz w:val="28"/>
                <w:szCs w:val="28"/>
              </w:rPr>
              <w:t>dydaktyczny</w:t>
            </w:r>
            <w:proofErr w:type="spellEnd"/>
            <w:r w:rsidR="00751096">
              <w:rPr>
                <w:rFonts w:asciiTheme="minorHAnsi" w:hAnsiTheme="minorHAnsi" w:cstheme="minorHAnsi"/>
                <w:bCs/>
                <w:sz w:val="28"/>
                <w:szCs w:val="28"/>
              </w:rPr>
              <w:t>………………………………………………………………………………</w:t>
            </w:r>
            <w:proofErr w:type="gramStart"/>
            <w:r w:rsidR="00751096">
              <w:rPr>
                <w:rFonts w:asciiTheme="minorHAnsi" w:hAnsiTheme="minorHAnsi" w:cstheme="minorHAnsi"/>
                <w:bCs/>
                <w:sz w:val="28"/>
                <w:szCs w:val="28"/>
              </w:rPr>
              <w:t>…..</w:t>
            </w:r>
            <w:proofErr w:type="gramEnd"/>
          </w:p>
          <w:p w14:paraId="45C355F6" w14:textId="77777777" w:rsidR="00951A11" w:rsidRPr="00DD3444" w:rsidRDefault="00951A11" w:rsidP="007D1111">
            <w:pPr>
              <w:pStyle w:val="TableParagraph"/>
              <w:spacing w:line="360" w:lineRule="auto"/>
              <w:ind w:left="12"/>
              <w:rPr>
                <w:rFonts w:asciiTheme="minorHAnsi" w:hAnsiTheme="minorHAnsi" w:cstheme="minorHAnsi"/>
                <w:sz w:val="28"/>
                <w:szCs w:val="28"/>
              </w:rPr>
            </w:pPr>
            <w:r w:rsidRPr="00DD3444">
              <w:rPr>
                <w:rFonts w:asciiTheme="minorHAnsi" w:hAnsiTheme="minorHAnsi" w:cstheme="minorHAnsi"/>
                <w:sz w:val="28"/>
                <w:szCs w:val="28"/>
              </w:rPr>
              <w:t>……………………………………………………………………………………………………………………</w:t>
            </w:r>
            <w:r>
              <w:rPr>
                <w:rFonts w:asciiTheme="minorHAnsi" w:hAnsiTheme="minorHAnsi" w:cstheme="minorHAnsi"/>
                <w:sz w:val="28"/>
                <w:szCs w:val="28"/>
              </w:rPr>
              <w:t>…….</w:t>
            </w:r>
          </w:p>
          <w:p w14:paraId="71C5A444" w14:textId="77777777" w:rsidR="00951A11" w:rsidRPr="00B905B7" w:rsidRDefault="00951A11" w:rsidP="007D1111">
            <w:pPr>
              <w:pStyle w:val="TableParagraph"/>
              <w:spacing w:line="360" w:lineRule="auto"/>
              <w:ind w:left="0"/>
              <w:rPr>
                <w:rFonts w:asciiTheme="minorHAnsi" w:hAnsiTheme="minorHAnsi" w:cstheme="minorHAnsi"/>
                <w:b/>
              </w:rPr>
            </w:pPr>
          </w:p>
          <w:p w14:paraId="5C5F5118" w14:textId="77777777" w:rsidR="00951A11" w:rsidRDefault="00751096" w:rsidP="00751096">
            <w:pPr>
              <w:pStyle w:val="TableParagraph"/>
              <w:numPr>
                <w:ilvl w:val="0"/>
                <w:numId w:val="23"/>
              </w:numPr>
              <w:tabs>
                <w:tab w:val="left" w:pos="292"/>
              </w:tabs>
              <w:spacing w:line="360" w:lineRule="auto"/>
              <w:rPr>
                <w:rFonts w:asciiTheme="minorHAnsi" w:hAnsiTheme="minorHAnsi" w:cstheme="minorHAnsi"/>
                <w:sz w:val="28"/>
              </w:rPr>
            </w:pPr>
            <w:r>
              <w:rPr>
                <w:rFonts w:asciiTheme="minorHAnsi" w:hAnsiTheme="minorHAnsi" w:cstheme="minorHAnsi"/>
                <w:sz w:val="28"/>
              </w:rPr>
              <w:t xml:space="preserve"> </w:t>
            </w:r>
            <w:r w:rsidR="00951A11">
              <w:rPr>
                <w:rFonts w:asciiTheme="minorHAnsi" w:hAnsiTheme="minorHAnsi" w:cstheme="minorHAnsi"/>
                <w:sz w:val="28"/>
              </w:rPr>
              <w:t xml:space="preserve">Nazwa </w:t>
            </w:r>
            <w:proofErr w:type="spellStart"/>
            <w:r w:rsidR="00951A11">
              <w:rPr>
                <w:rFonts w:asciiTheme="minorHAnsi" w:hAnsiTheme="minorHAnsi" w:cstheme="minorHAnsi"/>
                <w:sz w:val="28"/>
              </w:rPr>
              <w:t>i</w:t>
            </w:r>
            <w:proofErr w:type="spellEnd"/>
            <w:r w:rsidR="00951A11">
              <w:rPr>
                <w:rFonts w:asciiTheme="minorHAnsi" w:hAnsiTheme="minorHAnsi" w:cstheme="minorHAnsi"/>
                <w:sz w:val="28"/>
              </w:rPr>
              <w:t xml:space="preserve"> </w:t>
            </w:r>
            <w:proofErr w:type="spellStart"/>
            <w:r w:rsidR="00951A11">
              <w:rPr>
                <w:rFonts w:asciiTheme="minorHAnsi" w:hAnsiTheme="minorHAnsi" w:cstheme="minorHAnsi"/>
                <w:sz w:val="28"/>
              </w:rPr>
              <w:t>adres</w:t>
            </w:r>
            <w:proofErr w:type="spellEnd"/>
            <w:r w:rsidR="00951A11">
              <w:rPr>
                <w:rFonts w:asciiTheme="minorHAnsi" w:hAnsiTheme="minorHAnsi" w:cstheme="minorHAnsi"/>
                <w:sz w:val="28"/>
              </w:rPr>
              <w:t xml:space="preserve"> </w:t>
            </w:r>
            <w:proofErr w:type="spellStart"/>
            <w:r w:rsidR="00951A11">
              <w:rPr>
                <w:rFonts w:asciiTheme="minorHAnsi" w:hAnsiTheme="minorHAnsi" w:cstheme="minorHAnsi"/>
                <w:sz w:val="28"/>
              </w:rPr>
              <w:t>szkoły</w:t>
            </w:r>
            <w:proofErr w:type="spellEnd"/>
            <w:r>
              <w:rPr>
                <w:rFonts w:asciiTheme="minorHAnsi" w:hAnsiTheme="minorHAnsi" w:cstheme="minorHAnsi"/>
                <w:sz w:val="28"/>
              </w:rPr>
              <w:t>……………………………………………………………………………………</w:t>
            </w:r>
          </w:p>
          <w:p w14:paraId="3570C16B" w14:textId="5D2A4863" w:rsidR="00751096" w:rsidRPr="00B905B7" w:rsidRDefault="00751096" w:rsidP="00751096">
            <w:pPr>
              <w:pStyle w:val="TableParagraph"/>
              <w:tabs>
                <w:tab w:val="left" w:pos="292"/>
              </w:tabs>
              <w:spacing w:line="360" w:lineRule="auto"/>
              <w:ind w:left="0"/>
              <w:rPr>
                <w:rFonts w:asciiTheme="minorHAnsi" w:hAnsiTheme="minorHAnsi" w:cstheme="minorHAnsi"/>
                <w:sz w:val="28"/>
              </w:rPr>
            </w:pPr>
            <w:r>
              <w:rPr>
                <w:rFonts w:asciiTheme="minorHAnsi" w:hAnsiTheme="minorHAnsi" w:cstheme="minorHAnsi"/>
                <w:sz w:val="28"/>
              </w:rPr>
              <w:t>………………………………………………………………………………………………………………………….</w:t>
            </w:r>
          </w:p>
        </w:tc>
      </w:tr>
    </w:tbl>
    <w:p w14:paraId="6E90594F" w14:textId="77777777" w:rsidR="00951A11" w:rsidRPr="00B905B7" w:rsidRDefault="00951A11" w:rsidP="00951A11">
      <w:pPr>
        <w:spacing w:line="335" w:lineRule="exact"/>
        <w:rPr>
          <w:rFonts w:cstheme="minorHAnsi"/>
          <w:sz w:val="28"/>
        </w:rPr>
        <w:sectPr w:rsidR="00951A11" w:rsidRPr="00B905B7" w:rsidSect="00DA699B">
          <w:footerReference w:type="default" r:id="rId15"/>
          <w:pgSz w:w="11900" w:h="16850"/>
          <w:pgMar w:top="1400" w:right="1280" w:bottom="280" w:left="1280" w:header="708" w:footer="708" w:gutter="0"/>
          <w:cols w:space="708"/>
        </w:sect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98"/>
      </w:tblGrid>
      <w:tr w:rsidR="00951A11" w:rsidRPr="00B905B7" w14:paraId="67387A60" w14:textId="77777777" w:rsidTr="007D1111">
        <w:trPr>
          <w:trHeight w:val="371"/>
        </w:trPr>
        <w:tc>
          <w:tcPr>
            <w:tcW w:w="9098" w:type="dxa"/>
          </w:tcPr>
          <w:p w14:paraId="32BF1294" w14:textId="77777777" w:rsidR="00951A11" w:rsidRPr="00B905B7" w:rsidRDefault="00951A11" w:rsidP="007D1111">
            <w:pPr>
              <w:pStyle w:val="TableParagraph"/>
              <w:spacing w:before="11" w:line="340" w:lineRule="exact"/>
              <w:rPr>
                <w:rFonts w:asciiTheme="minorHAnsi" w:hAnsiTheme="minorHAnsi" w:cstheme="minorHAnsi"/>
                <w:b/>
                <w:sz w:val="28"/>
              </w:rPr>
            </w:pPr>
            <w:proofErr w:type="spellStart"/>
            <w:r w:rsidRPr="00B905B7">
              <w:rPr>
                <w:rFonts w:asciiTheme="minorHAnsi" w:hAnsiTheme="minorHAnsi" w:cstheme="minorHAnsi"/>
                <w:b/>
                <w:sz w:val="28"/>
              </w:rPr>
              <w:t>Oświadczenie</w:t>
            </w:r>
            <w:proofErr w:type="spellEnd"/>
          </w:p>
        </w:tc>
      </w:tr>
      <w:tr w:rsidR="00951A11" w:rsidRPr="00B905B7" w14:paraId="4E94AFD1" w14:textId="77777777" w:rsidTr="007D1111">
        <w:trPr>
          <w:trHeight w:val="8827"/>
        </w:trPr>
        <w:tc>
          <w:tcPr>
            <w:tcW w:w="9098" w:type="dxa"/>
          </w:tcPr>
          <w:p w14:paraId="7CBBA111" w14:textId="77777777" w:rsidR="00951A11" w:rsidRPr="0034655B" w:rsidRDefault="00951A11" w:rsidP="007D1111">
            <w:pPr>
              <w:pStyle w:val="TableParagraph"/>
              <w:spacing w:before="11"/>
              <w:rPr>
                <w:rFonts w:asciiTheme="minorHAnsi" w:hAnsiTheme="minorHAnsi" w:cstheme="minorHAnsi"/>
                <w:sz w:val="28"/>
              </w:rPr>
            </w:pPr>
            <w:proofErr w:type="spellStart"/>
            <w:r w:rsidRPr="0034655B">
              <w:rPr>
                <w:rFonts w:asciiTheme="minorHAnsi" w:hAnsiTheme="minorHAnsi" w:cstheme="minorHAnsi"/>
                <w:sz w:val="28"/>
              </w:rPr>
              <w:t>Oświadczenie</w:t>
            </w:r>
            <w:proofErr w:type="spellEnd"/>
            <w:r w:rsidRPr="0034655B">
              <w:rPr>
                <w:rFonts w:asciiTheme="minorHAnsi" w:hAnsiTheme="minorHAnsi" w:cstheme="minorHAnsi"/>
                <w:sz w:val="28"/>
              </w:rPr>
              <w:t xml:space="preserve"> </w:t>
            </w:r>
            <w:proofErr w:type="spellStart"/>
            <w:r w:rsidRPr="0034655B">
              <w:rPr>
                <w:rFonts w:asciiTheme="minorHAnsi" w:hAnsiTheme="minorHAnsi" w:cstheme="minorHAnsi"/>
                <w:sz w:val="28"/>
              </w:rPr>
              <w:t>uczestnika</w:t>
            </w:r>
            <w:proofErr w:type="spellEnd"/>
            <w:r w:rsidRPr="0034655B">
              <w:rPr>
                <w:rFonts w:asciiTheme="minorHAnsi" w:hAnsiTheme="minorHAnsi" w:cstheme="minorHAnsi"/>
                <w:sz w:val="28"/>
              </w:rPr>
              <w:t xml:space="preserve"> </w:t>
            </w:r>
            <w:proofErr w:type="spellStart"/>
            <w:r w:rsidRPr="0034655B">
              <w:rPr>
                <w:rFonts w:asciiTheme="minorHAnsi" w:hAnsiTheme="minorHAnsi" w:cstheme="minorHAnsi"/>
                <w:sz w:val="28"/>
              </w:rPr>
              <w:t>Konkursu</w:t>
            </w:r>
            <w:proofErr w:type="spellEnd"/>
          </w:p>
          <w:p w14:paraId="451F1478" w14:textId="77777777" w:rsidR="00951A11" w:rsidRPr="0034655B" w:rsidRDefault="00951A11" w:rsidP="007D1111">
            <w:pPr>
              <w:pStyle w:val="TableParagraph"/>
              <w:spacing w:before="11"/>
              <w:ind w:left="0"/>
              <w:rPr>
                <w:rFonts w:asciiTheme="minorHAnsi" w:hAnsiTheme="minorHAnsi" w:cstheme="minorHAnsi"/>
                <w:b/>
              </w:rPr>
            </w:pPr>
          </w:p>
          <w:p w14:paraId="54610CD8" w14:textId="77777777" w:rsidR="00951A11" w:rsidRPr="00134957" w:rsidRDefault="00951A11" w:rsidP="007D1111">
            <w:pPr>
              <w:pStyle w:val="TableParagraph"/>
              <w:spacing w:before="1"/>
              <w:rPr>
                <w:rFonts w:asciiTheme="minorHAnsi" w:hAnsiTheme="minorHAnsi" w:cstheme="minorHAnsi"/>
                <w:sz w:val="28"/>
                <w:lang w:val="pl-PL"/>
              </w:rPr>
            </w:pPr>
            <w:r w:rsidRPr="00134957">
              <w:rPr>
                <w:rFonts w:asciiTheme="minorHAnsi" w:hAnsiTheme="minorHAnsi" w:cstheme="minorHAnsi"/>
                <w:sz w:val="28"/>
                <w:lang w:val="pl-PL"/>
              </w:rPr>
              <w:t xml:space="preserve">Oświadczam, </w:t>
            </w:r>
            <w:proofErr w:type="spellStart"/>
            <w:r w:rsidRPr="00134957">
              <w:rPr>
                <w:rFonts w:asciiTheme="minorHAnsi" w:hAnsiTheme="minorHAnsi" w:cstheme="minorHAnsi"/>
                <w:sz w:val="28"/>
                <w:lang w:val="pl-PL"/>
              </w:rPr>
              <w:t>iz</w:t>
            </w:r>
            <w:proofErr w:type="spellEnd"/>
            <w:r w:rsidRPr="00134957">
              <w:rPr>
                <w:rFonts w:asciiTheme="minorHAnsi" w:hAnsiTheme="minorHAnsi" w:cstheme="minorHAnsi"/>
                <w:sz w:val="28"/>
                <w:lang w:val="pl-PL"/>
              </w:rPr>
              <w:t xml:space="preserve">̇ jestem/jest* jedynym i wyłącznym autorem pracy zgłoszonej do Konkursu i wszystkich jej elementów </w:t>
            </w:r>
            <w:proofErr w:type="gramStart"/>
            <w:r w:rsidRPr="00134957">
              <w:rPr>
                <w:rFonts w:asciiTheme="minorHAnsi" w:hAnsiTheme="minorHAnsi" w:cstheme="minorHAnsi"/>
                <w:sz w:val="28"/>
                <w:lang w:val="pl-PL"/>
              </w:rPr>
              <w:t>oraz,</w:t>
            </w:r>
            <w:proofErr w:type="gramEnd"/>
            <w:r w:rsidRPr="00134957">
              <w:rPr>
                <w:rFonts w:asciiTheme="minorHAnsi" w:hAnsiTheme="minorHAnsi" w:cstheme="minorHAnsi"/>
                <w:sz w:val="28"/>
                <w:lang w:val="pl-PL"/>
              </w:rPr>
              <w:t xml:space="preserve"> </w:t>
            </w:r>
            <w:proofErr w:type="spellStart"/>
            <w:r w:rsidRPr="00134957">
              <w:rPr>
                <w:rFonts w:asciiTheme="minorHAnsi" w:hAnsiTheme="minorHAnsi" w:cstheme="minorHAnsi"/>
                <w:sz w:val="28"/>
                <w:lang w:val="pl-PL"/>
              </w:rPr>
              <w:t>że</w:t>
            </w:r>
            <w:proofErr w:type="spellEnd"/>
            <w:r w:rsidRPr="00134957">
              <w:rPr>
                <w:rFonts w:asciiTheme="minorHAnsi" w:hAnsiTheme="minorHAnsi" w:cstheme="minorHAnsi"/>
                <w:sz w:val="28"/>
                <w:lang w:val="pl-PL"/>
              </w:rPr>
              <w:t xml:space="preserve"> utwory te są wolne od wad</w:t>
            </w:r>
          </w:p>
          <w:p w14:paraId="2A369EB9" w14:textId="77777777" w:rsidR="00951A11" w:rsidRPr="00134957" w:rsidRDefault="00951A11" w:rsidP="007D1111">
            <w:pPr>
              <w:pStyle w:val="TableParagraph"/>
              <w:spacing w:before="28" w:line="208" w:lineRule="auto"/>
              <w:ind w:right="73"/>
              <w:rPr>
                <w:rFonts w:asciiTheme="minorHAnsi" w:hAnsiTheme="minorHAnsi" w:cstheme="minorHAnsi"/>
                <w:sz w:val="28"/>
                <w:lang w:val="pl-PL"/>
              </w:rPr>
            </w:pPr>
            <w:r w:rsidRPr="00134957">
              <w:rPr>
                <w:rFonts w:asciiTheme="minorHAnsi" w:hAnsiTheme="minorHAnsi" w:cstheme="minorHAnsi"/>
                <w:sz w:val="28"/>
                <w:lang w:val="pl-PL"/>
              </w:rPr>
              <w:t>prawnych, w szczególności nie naruszając</w:t>
            </w:r>
            <w:r w:rsidRPr="00134957">
              <w:rPr>
                <w:rFonts w:asciiTheme="minorHAnsi" w:hAnsiTheme="minorHAnsi" w:cstheme="minorHAnsi"/>
                <w:position w:val="-4"/>
                <w:sz w:val="28"/>
                <w:lang w:val="pl-PL"/>
              </w:rPr>
              <w:t xml:space="preserve"> </w:t>
            </w:r>
            <w:r w:rsidRPr="00134957">
              <w:rPr>
                <w:rFonts w:asciiTheme="minorHAnsi" w:hAnsiTheme="minorHAnsi" w:cstheme="minorHAnsi"/>
                <w:sz w:val="28"/>
                <w:lang w:val="pl-PL"/>
              </w:rPr>
              <w:t xml:space="preserve">praw innych (Dz.U. 1994 nr 24 poz. 83 z </w:t>
            </w:r>
            <w:proofErr w:type="spellStart"/>
            <w:r w:rsidRPr="00134957">
              <w:rPr>
                <w:rFonts w:asciiTheme="minorHAnsi" w:hAnsiTheme="minorHAnsi" w:cstheme="minorHAnsi"/>
                <w:sz w:val="28"/>
                <w:lang w:val="pl-PL"/>
              </w:rPr>
              <w:t>późn</w:t>
            </w:r>
            <w:proofErr w:type="spellEnd"/>
            <w:r w:rsidRPr="00134957">
              <w:rPr>
                <w:rFonts w:asciiTheme="minorHAnsi" w:hAnsiTheme="minorHAnsi" w:cstheme="minorHAnsi"/>
                <w:sz w:val="28"/>
                <w:lang w:val="pl-PL"/>
              </w:rPr>
              <w:t>. zm.).</w:t>
            </w:r>
          </w:p>
          <w:p w14:paraId="0C73FA66" w14:textId="77777777" w:rsidR="00951A11" w:rsidRPr="00134957" w:rsidRDefault="00951A11" w:rsidP="007D1111">
            <w:pPr>
              <w:pStyle w:val="TableParagraph"/>
              <w:spacing w:before="9"/>
              <w:ind w:left="0"/>
              <w:rPr>
                <w:rFonts w:asciiTheme="minorHAnsi" w:hAnsiTheme="minorHAnsi" w:cstheme="minorHAnsi"/>
                <w:b/>
                <w:sz w:val="23"/>
                <w:lang w:val="pl-PL"/>
              </w:rPr>
            </w:pPr>
          </w:p>
          <w:p w14:paraId="5859D0B4" w14:textId="77777777" w:rsidR="00951A11" w:rsidRPr="00134957" w:rsidRDefault="00951A11" w:rsidP="007D1111">
            <w:pPr>
              <w:pStyle w:val="TableParagraph"/>
              <w:spacing w:line="367" w:lineRule="exact"/>
              <w:rPr>
                <w:rFonts w:asciiTheme="minorHAnsi" w:hAnsiTheme="minorHAnsi" w:cstheme="minorHAnsi"/>
                <w:sz w:val="28"/>
                <w:lang w:val="pl-PL"/>
              </w:rPr>
            </w:pPr>
            <w:r w:rsidRPr="00134957">
              <w:rPr>
                <w:rFonts w:asciiTheme="minorHAnsi" w:hAnsiTheme="minorHAnsi" w:cstheme="minorHAnsi"/>
                <w:sz w:val="28"/>
                <w:lang w:val="pl-PL"/>
              </w:rPr>
              <w:t xml:space="preserve">Oświadczam, </w:t>
            </w:r>
            <w:proofErr w:type="spellStart"/>
            <w:r w:rsidRPr="00134957">
              <w:rPr>
                <w:rFonts w:asciiTheme="minorHAnsi" w:hAnsiTheme="minorHAnsi" w:cstheme="minorHAnsi"/>
                <w:sz w:val="28"/>
                <w:lang w:val="pl-PL"/>
              </w:rPr>
              <w:t>że</w:t>
            </w:r>
            <w:proofErr w:type="spellEnd"/>
            <w:r w:rsidRPr="00134957">
              <w:rPr>
                <w:rFonts w:asciiTheme="minorHAnsi" w:hAnsiTheme="minorHAnsi" w:cstheme="minorHAnsi"/>
                <w:sz w:val="28"/>
                <w:lang w:val="pl-PL"/>
              </w:rPr>
              <w:t xml:space="preserve"> w przypadku wygranej w Konkursie </w:t>
            </w:r>
            <w:proofErr w:type="spellStart"/>
            <w:r w:rsidRPr="00134957">
              <w:rPr>
                <w:rFonts w:asciiTheme="minorHAnsi" w:hAnsiTheme="minorHAnsi" w:cstheme="minorHAnsi"/>
                <w:sz w:val="28"/>
                <w:lang w:val="pl-PL"/>
              </w:rPr>
              <w:t>wyrażam</w:t>
            </w:r>
            <w:proofErr w:type="spellEnd"/>
            <w:r w:rsidRPr="00134957">
              <w:rPr>
                <w:rFonts w:asciiTheme="minorHAnsi" w:hAnsiTheme="minorHAnsi" w:cstheme="minorHAnsi"/>
                <w:sz w:val="28"/>
                <w:lang w:val="pl-PL"/>
              </w:rPr>
              <w:t>/a* zgodę</w:t>
            </w:r>
            <w:r w:rsidRPr="00134957">
              <w:rPr>
                <w:rFonts w:asciiTheme="minorHAnsi" w:hAnsiTheme="minorHAnsi" w:cstheme="minorHAnsi"/>
                <w:position w:val="-4"/>
                <w:sz w:val="28"/>
                <w:lang w:val="pl-PL"/>
              </w:rPr>
              <w:t xml:space="preserve">̨ </w:t>
            </w:r>
            <w:r w:rsidRPr="00134957">
              <w:rPr>
                <w:rFonts w:asciiTheme="minorHAnsi" w:hAnsiTheme="minorHAnsi" w:cstheme="minorHAnsi"/>
                <w:sz w:val="28"/>
                <w:lang w:val="pl-PL"/>
              </w:rPr>
              <w:t>na</w:t>
            </w:r>
          </w:p>
          <w:p w14:paraId="08A86555" w14:textId="77777777" w:rsidR="00951A11" w:rsidRPr="00134957" w:rsidRDefault="00951A11" w:rsidP="007D1111">
            <w:pPr>
              <w:pStyle w:val="TableParagraph"/>
              <w:spacing w:line="317" w:lineRule="exact"/>
              <w:rPr>
                <w:rFonts w:asciiTheme="minorHAnsi" w:hAnsiTheme="minorHAnsi" w:cstheme="minorHAnsi"/>
                <w:sz w:val="28"/>
                <w:lang w:val="pl-PL"/>
              </w:rPr>
            </w:pPr>
            <w:r w:rsidRPr="00134957">
              <w:rPr>
                <w:rFonts w:asciiTheme="minorHAnsi" w:hAnsiTheme="minorHAnsi" w:cstheme="minorHAnsi"/>
                <w:sz w:val="28"/>
                <w:lang w:val="pl-PL"/>
              </w:rPr>
              <w:t>publiczne ogłoszenie wyników Konkursu wraz z podaniem danych osobowych –</w:t>
            </w:r>
          </w:p>
          <w:p w14:paraId="3F441C7C" w14:textId="77777777" w:rsidR="00951A11" w:rsidRPr="00134957" w:rsidRDefault="00951A11" w:rsidP="007D1111">
            <w:pPr>
              <w:pStyle w:val="TableParagraph"/>
              <w:spacing w:line="391" w:lineRule="exact"/>
              <w:rPr>
                <w:rFonts w:asciiTheme="minorHAnsi" w:hAnsiTheme="minorHAnsi" w:cstheme="minorHAnsi"/>
                <w:sz w:val="28"/>
                <w:lang w:val="pl-PL"/>
              </w:rPr>
            </w:pPr>
            <w:r w:rsidRPr="00134957">
              <w:rPr>
                <w:rFonts w:asciiTheme="minorHAnsi" w:hAnsiTheme="minorHAnsi" w:cstheme="minorHAnsi"/>
                <w:sz w:val="28"/>
                <w:lang w:val="pl-PL"/>
              </w:rPr>
              <w:t>imię</w:t>
            </w:r>
            <w:r w:rsidRPr="00134957">
              <w:rPr>
                <w:rFonts w:asciiTheme="minorHAnsi" w:hAnsiTheme="minorHAnsi" w:cstheme="minorHAnsi"/>
                <w:position w:val="-4"/>
                <w:sz w:val="28"/>
                <w:lang w:val="pl-PL"/>
              </w:rPr>
              <w:t xml:space="preserve">̨ </w:t>
            </w:r>
            <w:r w:rsidRPr="00134957">
              <w:rPr>
                <w:rFonts w:asciiTheme="minorHAnsi" w:hAnsiTheme="minorHAnsi" w:cstheme="minorHAnsi"/>
                <w:sz w:val="28"/>
                <w:lang w:val="pl-PL"/>
              </w:rPr>
              <w:t>i nazwisko laureata, tytuł pracy.</w:t>
            </w:r>
          </w:p>
          <w:p w14:paraId="33059A23" w14:textId="77777777" w:rsidR="00951A11" w:rsidRPr="00134957" w:rsidRDefault="00951A11" w:rsidP="007D1111">
            <w:pPr>
              <w:pStyle w:val="TableParagraph"/>
              <w:spacing w:before="230" w:line="366" w:lineRule="exact"/>
              <w:rPr>
                <w:rFonts w:asciiTheme="minorHAnsi" w:hAnsiTheme="minorHAnsi" w:cstheme="minorHAnsi"/>
                <w:sz w:val="28"/>
                <w:lang w:val="pl-PL"/>
              </w:rPr>
            </w:pPr>
            <w:r w:rsidRPr="00134957">
              <w:rPr>
                <w:rFonts w:asciiTheme="minorHAnsi" w:hAnsiTheme="minorHAnsi" w:cstheme="minorHAnsi"/>
                <w:sz w:val="28"/>
                <w:lang w:val="pl-PL"/>
              </w:rPr>
              <w:t xml:space="preserve">Jednocześnie </w:t>
            </w:r>
            <w:proofErr w:type="spellStart"/>
            <w:r w:rsidRPr="00134957">
              <w:rPr>
                <w:rFonts w:asciiTheme="minorHAnsi" w:hAnsiTheme="minorHAnsi" w:cstheme="minorHAnsi"/>
                <w:sz w:val="28"/>
                <w:lang w:val="pl-PL"/>
              </w:rPr>
              <w:t>wyrażam</w:t>
            </w:r>
            <w:proofErr w:type="spellEnd"/>
            <w:r w:rsidRPr="00134957">
              <w:rPr>
                <w:rFonts w:asciiTheme="minorHAnsi" w:hAnsiTheme="minorHAnsi" w:cstheme="minorHAnsi"/>
                <w:sz w:val="28"/>
                <w:lang w:val="pl-PL"/>
              </w:rPr>
              <w:t>/a* zgodę,</w:t>
            </w:r>
            <w:proofErr w:type="gramStart"/>
            <w:r w:rsidRPr="00134957">
              <w:rPr>
                <w:rFonts w:asciiTheme="minorHAnsi" w:hAnsiTheme="minorHAnsi" w:cstheme="minorHAnsi"/>
                <w:position w:val="-4"/>
                <w:sz w:val="28"/>
                <w:lang w:val="pl-PL"/>
              </w:rPr>
              <w:t>̨</w:t>
            </w:r>
            <w:proofErr w:type="gramEnd"/>
            <w:r w:rsidRPr="00134957">
              <w:rPr>
                <w:rFonts w:asciiTheme="minorHAnsi" w:hAnsiTheme="minorHAnsi" w:cstheme="minorHAnsi"/>
                <w:position w:val="-4"/>
                <w:sz w:val="28"/>
                <w:lang w:val="pl-PL"/>
              </w:rPr>
              <w:t xml:space="preserve"> </w:t>
            </w:r>
            <w:r w:rsidRPr="00134957">
              <w:rPr>
                <w:rFonts w:asciiTheme="minorHAnsi" w:hAnsiTheme="minorHAnsi" w:cstheme="minorHAnsi"/>
                <w:sz w:val="28"/>
                <w:lang w:val="pl-PL"/>
              </w:rPr>
              <w:t>aby informacje o Konkursie, oświadczenia oraz inne publikacje przekazywane przez Organizatora (Fundację Pro Futuro</w:t>
            </w:r>
          </w:p>
          <w:p w14:paraId="78F7096D" w14:textId="77777777" w:rsidR="00951A11" w:rsidRPr="00134957" w:rsidRDefault="00951A11" w:rsidP="007D1111">
            <w:pPr>
              <w:pStyle w:val="TableParagraph"/>
              <w:spacing w:before="1" w:line="366" w:lineRule="exact"/>
              <w:rPr>
                <w:rFonts w:asciiTheme="minorHAnsi" w:hAnsiTheme="minorHAnsi" w:cstheme="minorHAnsi"/>
                <w:sz w:val="28"/>
                <w:lang w:val="pl-PL"/>
              </w:rPr>
            </w:pPr>
            <w:proofErr w:type="spellStart"/>
            <w:r w:rsidRPr="00134957">
              <w:rPr>
                <w:rFonts w:asciiTheme="minorHAnsi" w:hAnsiTheme="minorHAnsi" w:cstheme="minorHAnsi"/>
                <w:sz w:val="28"/>
                <w:lang w:val="pl-PL"/>
              </w:rPr>
              <w:t>Theologiae</w:t>
            </w:r>
            <w:proofErr w:type="spellEnd"/>
            <w:r w:rsidRPr="00134957">
              <w:rPr>
                <w:rFonts w:asciiTheme="minorHAnsi" w:hAnsiTheme="minorHAnsi" w:cstheme="minorHAnsi"/>
                <w:sz w:val="28"/>
                <w:lang w:val="pl-PL"/>
              </w:rPr>
              <w:t>) do wiadomości publicznej zawierały imię</w:t>
            </w:r>
            <w:r w:rsidRPr="00134957">
              <w:rPr>
                <w:rFonts w:asciiTheme="minorHAnsi" w:hAnsiTheme="minorHAnsi" w:cstheme="minorHAnsi"/>
                <w:position w:val="-4"/>
                <w:sz w:val="28"/>
                <w:lang w:val="pl-PL"/>
              </w:rPr>
              <w:t xml:space="preserve">̨ </w:t>
            </w:r>
            <w:r w:rsidRPr="00134957">
              <w:rPr>
                <w:rFonts w:asciiTheme="minorHAnsi" w:hAnsiTheme="minorHAnsi" w:cstheme="minorHAnsi"/>
                <w:sz w:val="28"/>
                <w:lang w:val="pl-PL"/>
              </w:rPr>
              <w:t>i nazwisko laureata, tytuł</w:t>
            </w:r>
          </w:p>
          <w:p w14:paraId="38319D33" w14:textId="77777777" w:rsidR="00951A11" w:rsidRPr="00134957" w:rsidRDefault="00951A11" w:rsidP="007D1111">
            <w:pPr>
              <w:pStyle w:val="TableParagraph"/>
              <w:spacing w:line="316" w:lineRule="exact"/>
              <w:rPr>
                <w:rFonts w:asciiTheme="minorHAnsi" w:hAnsiTheme="minorHAnsi" w:cstheme="minorHAnsi"/>
                <w:sz w:val="28"/>
                <w:lang w:val="pl-PL"/>
              </w:rPr>
            </w:pPr>
            <w:r w:rsidRPr="00134957">
              <w:rPr>
                <w:rFonts w:asciiTheme="minorHAnsi" w:hAnsiTheme="minorHAnsi" w:cstheme="minorHAnsi"/>
                <w:sz w:val="28"/>
                <w:lang w:val="pl-PL"/>
              </w:rPr>
              <w:t>pracy.</w:t>
            </w:r>
          </w:p>
          <w:p w14:paraId="62687814" w14:textId="77777777" w:rsidR="00951A11" w:rsidRPr="00134957" w:rsidRDefault="00951A11" w:rsidP="007D1111">
            <w:pPr>
              <w:pStyle w:val="TableParagraph"/>
              <w:spacing w:before="2"/>
              <w:ind w:left="0"/>
              <w:rPr>
                <w:rFonts w:asciiTheme="minorHAnsi" w:hAnsiTheme="minorHAnsi" w:cstheme="minorHAnsi"/>
                <w:b/>
                <w:sz w:val="24"/>
                <w:lang w:val="pl-PL"/>
              </w:rPr>
            </w:pPr>
          </w:p>
          <w:p w14:paraId="5CD38D34" w14:textId="77777777" w:rsidR="00951A11" w:rsidRPr="00134957" w:rsidRDefault="00951A11" w:rsidP="007D1111">
            <w:pPr>
              <w:pStyle w:val="TableParagraph"/>
              <w:spacing w:line="223" w:lineRule="auto"/>
              <w:ind w:right="170"/>
              <w:rPr>
                <w:rFonts w:asciiTheme="minorHAnsi" w:hAnsiTheme="minorHAnsi" w:cstheme="minorHAnsi"/>
                <w:i/>
                <w:sz w:val="28"/>
                <w:lang w:val="pl-PL"/>
              </w:rPr>
            </w:pPr>
            <w:r w:rsidRPr="00134957">
              <w:rPr>
                <w:rFonts w:asciiTheme="minorHAnsi" w:hAnsiTheme="minorHAnsi" w:cstheme="minorHAnsi"/>
                <w:sz w:val="28"/>
                <w:lang w:val="pl-PL"/>
              </w:rPr>
              <w:t xml:space="preserve">Informuję, </w:t>
            </w:r>
            <w:proofErr w:type="spellStart"/>
            <w:r w:rsidRPr="00134957">
              <w:rPr>
                <w:rFonts w:asciiTheme="minorHAnsi" w:hAnsiTheme="minorHAnsi" w:cstheme="minorHAnsi"/>
                <w:sz w:val="28"/>
                <w:lang w:val="pl-PL"/>
              </w:rPr>
              <w:t>iz</w:t>
            </w:r>
            <w:proofErr w:type="spellEnd"/>
            <w:r w:rsidRPr="00134957">
              <w:rPr>
                <w:rFonts w:asciiTheme="minorHAnsi" w:hAnsiTheme="minorHAnsi" w:cstheme="minorHAnsi"/>
                <w:sz w:val="28"/>
                <w:lang w:val="pl-PL"/>
              </w:rPr>
              <w:t>̇ zapoznałem/a* się</w:t>
            </w:r>
            <w:r w:rsidRPr="00134957">
              <w:rPr>
                <w:rFonts w:asciiTheme="minorHAnsi" w:hAnsiTheme="minorHAnsi" w:cstheme="minorHAnsi"/>
                <w:position w:val="-4"/>
                <w:sz w:val="28"/>
                <w:lang w:val="pl-PL"/>
              </w:rPr>
              <w:t xml:space="preserve">̨ </w:t>
            </w:r>
            <w:r w:rsidRPr="00134957">
              <w:rPr>
                <w:rFonts w:asciiTheme="minorHAnsi" w:hAnsiTheme="minorHAnsi" w:cstheme="minorHAnsi"/>
                <w:sz w:val="28"/>
                <w:lang w:val="pl-PL"/>
              </w:rPr>
              <w:t xml:space="preserve">z treścią regulaminu Konkursu na najlepszy esej naukowy o św. Tomaszu z Akwinu organizowany przez Fundację </w:t>
            </w:r>
            <w:r w:rsidRPr="00134957">
              <w:rPr>
                <w:rFonts w:asciiTheme="minorHAnsi" w:hAnsiTheme="minorHAnsi" w:cstheme="minorHAnsi"/>
                <w:i/>
                <w:sz w:val="28"/>
                <w:lang w:val="pl-PL"/>
              </w:rPr>
              <w:t xml:space="preserve">Pro Futuro </w:t>
            </w:r>
            <w:proofErr w:type="spellStart"/>
            <w:r w:rsidRPr="00134957">
              <w:rPr>
                <w:rFonts w:asciiTheme="minorHAnsi" w:hAnsiTheme="minorHAnsi" w:cstheme="minorHAnsi"/>
                <w:i/>
                <w:sz w:val="28"/>
                <w:lang w:val="pl-PL"/>
              </w:rPr>
              <w:t>Theologiae</w:t>
            </w:r>
            <w:proofErr w:type="spellEnd"/>
          </w:p>
          <w:p w14:paraId="3ADCD9FC" w14:textId="77777777" w:rsidR="00951A11" w:rsidRPr="00134957" w:rsidRDefault="00951A11" w:rsidP="007D1111">
            <w:pPr>
              <w:pStyle w:val="TableParagraph"/>
              <w:spacing w:before="7"/>
              <w:ind w:left="0"/>
              <w:rPr>
                <w:rFonts w:asciiTheme="minorHAnsi" w:hAnsiTheme="minorHAnsi" w:cstheme="minorHAnsi"/>
                <w:b/>
                <w:sz w:val="23"/>
                <w:lang w:val="pl-PL"/>
              </w:rPr>
            </w:pPr>
          </w:p>
          <w:p w14:paraId="45A36712" w14:textId="77777777" w:rsidR="00951A11" w:rsidRDefault="00951A11" w:rsidP="007D1111">
            <w:pPr>
              <w:pStyle w:val="TableParagraph"/>
              <w:spacing w:before="12"/>
              <w:ind w:left="0"/>
              <w:rPr>
                <w:rFonts w:asciiTheme="minorHAnsi" w:hAnsiTheme="minorHAnsi" w:cstheme="minorHAnsi"/>
                <w:sz w:val="28"/>
              </w:rPr>
            </w:pPr>
            <w:r w:rsidRPr="00134957">
              <w:rPr>
                <w:rFonts w:asciiTheme="minorHAnsi" w:hAnsiTheme="minorHAnsi" w:cstheme="minorHAnsi"/>
                <w:sz w:val="28"/>
                <w:lang w:val="pl-PL"/>
              </w:rPr>
              <w:t xml:space="preserve">Zezwalam na korzystanie i rozpowszechnianie mojego/wizerunku mojego dziecka*………………………w związku z udziałem w Konkursie na najlepszy esej naukowy o św. </w:t>
            </w:r>
            <w:proofErr w:type="spellStart"/>
            <w:r w:rsidRPr="00DC7D29">
              <w:rPr>
                <w:rFonts w:asciiTheme="minorHAnsi" w:hAnsiTheme="minorHAnsi" w:cstheme="minorHAnsi"/>
                <w:sz w:val="28"/>
              </w:rPr>
              <w:t>Tomaszu</w:t>
            </w:r>
            <w:proofErr w:type="spellEnd"/>
            <w:r w:rsidRPr="00DC7D29">
              <w:rPr>
                <w:rFonts w:asciiTheme="minorHAnsi" w:hAnsiTheme="minorHAnsi" w:cstheme="minorHAnsi"/>
                <w:sz w:val="28"/>
              </w:rPr>
              <w:t xml:space="preserve"> z </w:t>
            </w:r>
            <w:proofErr w:type="spellStart"/>
            <w:r w:rsidRPr="00DC7D29">
              <w:rPr>
                <w:rFonts w:asciiTheme="minorHAnsi" w:hAnsiTheme="minorHAnsi" w:cstheme="minorHAnsi"/>
                <w:sz w:val="28"/>
              </w:rPr>
              <w:t>Akwinu</w:t>
            </w:r>
            <w:proofErr w:type="spellEnd"/>
            <w:r>
              <w:rPr>
                <w:rFonts w:asciiTheme="minorHAnsi" w:hAnsiTheme="minorHAnsi" w:cstheme="minorHAnsi"/>
                <w:sz w:val="28"/>
              </w:rPr>
              <w:t xml:space="preserve"> w </w:t>
            </w:r>
            <w:proofErr w:type="spellStart"/>
            <w:r>
              <w:rPr>
                <w:rFonts w:asciiTheme="minorHAnsi" w:hAnsiTheme="minorHAnsi" w:cstheme="minorHAnsi"/>
                <w:sz w:val="28"/>
              </w:rPr>
              <w:t>następującym</w:t>
            </w:r>
            <w:proofErr w:type="spellEnd"/>
            <w:r>
              <w:rPr>
                <w:rFonts w:asciiTheme="minorHAnsi" w:hAnsiTheme="minorHAnsi" w:cstheme="minorHAnsi"/>
                <w:sz w:val="28"/>
              </w:rPr>
              <w:t xml:space="preserve"> </w:t>
            </w:r>
            <w:proofErr w:type="spellStart"/>
            <w:r>
              <w:rPr>
                <w:rFonts w:asciiTheme="minorHAnsi" w:hAnsiTheme="minorHAnsi" w:cstheme="minorHAnsi"/>
                <w:sz w:val="28"/>
              </w:rPr>
              <w:t>zakresie</w:t>
            </w:r>
            <w:proofErr w:type="spellEnd"/>
            <w:r>
              <w:rPr>
                <w:rFonts w:asciiTheme="minorHAnsi" w:hAnsiTheme="minorHAnsi" w:cstheme="minorHAnsi"/>
                <w:sz w:val="28"/>
              </w:rPr>
              <w:t>:</w:t>
            </w:r>
          </w:p>
          <w:p w14:paraId="28B6052B" w14:textId="77777777" w:rsidR="00951A11" w:rsidRPr="00134957" w:rsidRDefault="00951A11" w:rsidP="00951A11">
            <w:pPr>
              <w:pStyle w:val="TableParagraph"/>
              <w:numPr>
                <w:ilvl w:val="0"/>
                <w:numId w:val="22"/>
              </w:numPr>
              <w:spacing w:before="12"/>
              <w:rPr>
                <w:rFonts w:asciiTheme="minorHAnsi" w:hAnsiTheme="minorHAnsi" w:cstheme="minorHAnsi"/>
                <w:sz w:val="28"/>
                <w:lang w:val="pl-PL"/>
              </w:rPr>
            </w:pPr>
            <w:r w:rsidRPr="00134957">
              <w:rPr>
                <w:rFonts w:asciiTheme="minorHAnsi" w:hAnsiTheme="minorHAnsi" w:cstheme="minorHAnsi"/>
                <w:sz w:val="28"/>
                <w:lang w:val="pl-PL"/>
              </w:rPr>
              <w:t>Zamieszczanie w ramach strony internetowej Organizatorów,</w:t>
            </w:r>
          </w:p>
          <w:p w14:paraId="69F0FE1D" w14:textId="77777777" w:rsidR="00951A11" w:rsidRPr="00134957" w:rsidRDefault="00951A11" w:rsidP="00951A11">
            <w:pPr>
              <w:pStyle w:val="TableParagraph"/>
              <w:numPr>
                <w:ilvl w:val="0"/>
                <w:numId w:val="22"/>
              </w:numPr>
              <w:spacing w:before="12"/>
              <w:rPr>
                <w:rFonts w:asciiTheme="minorHAnsi" w:hAnsiTheme="minorHAnsi" w:cstheme="minorHAnsi"/>
                <w:sz w:val="28"/>
                <w:lang w:val="pl-PL"/>
              </w:rPr>
            </w:pPr>
            <w:r w:rsidRPr="00134957">
              <w:rPr>
                <w:rFonts w:asciiTheme="minorHAnsi" w:hAnsiTheme="minorHAnsi" w:cstheme="minorHAnsi"/>
                <w:sz w:val="28"/>
                <w:lang w:val="pl-PL"/>
              </w:rPr>
              <w:t>Zamieszczanie w ramach mediów społecznościowych Organizatorów, takich jak Facebook/Twitter.</w:t>
            </w:r>
          </w:p>
          <w:p w14:paraId="5D5180EA" w14:textId="77777777" w:rsidR="00951A11" w:rsidRPr="00134957" w:rsidRDefault="00951A11" w:rsidP="007D1111">
            <w:pPr>
              <w:pStyle w:val="TableParagraph"/>
              <w:spacing w:before="12"/>
              <w:ind w:left="720"/>
              <w:rPr>
                <w:rFonts w:asciiTheme="minorHAnsi" w:hAnsiTheme="minorHAnsi" w:cstheme="minorHAnsi"/>
                <w:sz w:val="28"/>
                <w:lang w:val="pl-PL"/>
              </w:rPr>
            </w:pPr>
          </w:p>
          <w:p w14:paraId="1ACB7DCE" w14:textId="77777777" w:rsidR="00951A11" w:rsidRPr="00134957" w:rsidRDefault="00951A11" w:rsidP="007D1111">
            <w:pPr>
              <w:pStyle w:val="TableParagraph"/>
              <w:spacing w:before="12"/>
              <w:ind w:left="12"/>
              <w:jc w:val="center"/>
              <w:rPr>
                <w:rFonts w:asciiTheme="minorHAnsi" w:hAnsiTheme="minorHAnsi" w:cstheme="minorHAnsi"/>
                <w:i/>
                <w:sz w:val="24"/>
                <w:szCs w:val="24"/>
                <w:lang w:val="pl-PL"/>
              </w:rPr>
            </w:pPr>
            <w:r w:rsidRPr="00134957">
              <w:rPr>
                <w:rFonts w:asciiTheme="minorHAnsi" w:hAnsiTheme="minorHAnsi" w:cstheme="minorHAnsi"/>
                <w:i/>
                <w:sz w:val="24"/>
                <w:szCs w:val="24"/>
                <w:lang w:val="pl-PL"/>
              </w:rPr>
              <w:t>Niniejsze zezwolenie wyrażone jest nieodpłatnie, na czas nieoznaczony.</w:t>
            </w:r>
          </w:p>
          <w:p w14:paraId="0BA617CA" w14:textId="77777777" w:rsidR="00951A11" w:rsidRPr="00134957" w:rsidRDefault="00951A11" w:rsidP="007D1111">
            <w:pPr>
              <w:pStyle w:val="TableParagraph"/>
              <w:spacing w:before="12"/>
              <w:ind w:left="12"/>
              <w:jc w:val="center"/>
              <w:rPr>
                <w:rFonts w:asciiTheme="minorHAnsi" w:hAnsiTheme="minorHAnsi" w:cstheme="minorHAnsi"/>
                <w:i/>
                <w:sz w:val="24"/>
                <w:szCs w:val="24"/>
                <w:lang w:val="pl-PL"/>
              </w:rPr>
            </w:pPr>
            <w:r w:rsidRPr="00134957">
              <w:rPr>
                <w:rFonts w:asciiTheme="minorHAnsi" w:hAnsiTheme="minorHAnsi" w:cstheme="minorHAnsi"/>
                <w:i/>
                <w:sz w:val="24"/>
                <w:szCs w:val="24"/>
                <w:lang w:val="pl-PL"/>
              </w:rPr>
              <w:t xml:space="preserve"> Zostałem poinformowany oprawie cofnięcia zezwolenia w każdym czasie.</w:t>
            </w:r>
          </w:p>
          <w:p w14:paraId="7DEB4C96" w14:textId="77777777" w:rsidR="00951A11" w:rsidRPr="00134957" w:rsidRDefault="00951A11" w:rsidP="007D1111">
            <w:pPr>
              <w:pStyle w:val="TableParagraph"/>
              <w:spacing w:before="12"/>
              <w:ind w:left="0"/>
              <w:rPr>
                <w:rFonts w:asciiTheme="minorHAnsi" w:hAnsiTheme="minorHAnsi" w:cstheme="minorHAnsi"/>
                <w:b/>
                <w:lang w:val="pl-PL"/>
              </w:rPr>
            </w:pPr>
          </w:p>
          <w:p w14:paraId="46E61D23" w14:textId="77777777" w:rsidR="00951A11" w:rsidRPr="00134957" w:rsidRDefault="00951A11" w:rsidP="007D1111">
            <w:pPr>
              <w:pStyle w:val="TableParagraph"/>
              <w:spacing w:before="12"/>
              <w:ind w:left="0"/>
              <w:rPr>
                <w:rFonts w:asciiTheme="minorHAnsi" w:hAnsiTheme="minorHAnsi" w:cstheme="minorHAnsi"/>
                <w:b/>
                <w:lang w:val="pl-PL"/>
              </w:rPr>
            </w:pPr>
          </w:p>
          <w:p w14:paraId="04F8B14B" w14:textId="77777777" w:rsidR="00951A11" w:rsidRPr="00134957" w:rsidRDefault="00951A11" w:rsidP="007D1111">
            <w:pPr>
              <w:pStyle w:val="TableParagraph"/>
              <w:rPr>
                <w:rFonts w:asciiTheme="minorHAnsi" w:hAnsiTheme="minorHAnsi" w:cstheme="minorHAnsi"/>
                <w:sz w:val="28"/>
                <w:lang w:val="pl-PL"/>
              </w:rPr>
            </w:pPr>
            <w:r w:rsidRPr="00134957">
              <w:rPr>
                <w:rFonts w:asciiTheme="minorHAnsi" w:hAnsiTheme="minorHAnsi" w:cstheme="minorHAnsi"/>
                <w:sz w:val="28"/>
                <w:lang w:val="pl-PL"/>
              </w:rPr>
              <w:t>.................................................</w:t>
            </w:r>
          </w:p>
          <w:p w14:paraId="53B63B19" w14:textId="77777777" w:rsidR="00951A11" w:rsidRPr="00134957" w:rsidRDefault="00951A11" w:rsidP="007D1111">
            <w:pPr>
              <w:pStyle w:val="TableParagraph"/>
              <w:spacing w:before="11"/>
              <w:ind w:left="0"/>
              <w:rPr>
                <w:rFonts w:asciiTheme="minorHAnsi" w:hAnsiTheme="minorHAnsi" w:cstheme="minorHAnsi"/>
                <w:b/>
                <w:lang w:val="pl-PL"/>
              </w:rPr>
            </w:pPr>
          </w:p>
          <w:p w14:paraId="11061869" w14:textId="77777777" w:rsidR="00951A11" w:rsidRPr="00134957" w:rsidRDefault="00951A11" w:rsidP="007D1111">
            <w:pPr>
              <w:pStyle w:val="TableParagraph"/>
              <w:rPr>
                <w:rFonts w:asciiTheme="minorHAnsi" w:hAnsiTheme="minorHAnsi" w:cstheme="minorHAnsi"/>
                <w:sz w:val="28"/>
                <w:lang w:val="pl-PL"/>
              </w:rPr>
            </w:pPr>
            <w:r w:rsidRPr="00134957">
              <w:rPr>
                <w:rFonts w:asciiTheme="minorHAnsi" w:hAnsiTheme="minorHAnsi" w:cstheme="minorHAnsi"/>
                <w:sz w:val="28"/>
                <w:lang w:val="pl-PL"/>
              </w:rPr>
              <w:t>DATA, PODPIS UCZESTNIKA KONKURSU/OPIEKUNA PRAWNEGO*</w:t>
            </w:r>
          </w:p>
          <w:p w14:paraId="31E31DF5" w14:textId="77777777" w:rsidR="00951A11" w:rsidRPr="00134957" w:rsidRDefault="00951A11" w:rsidP="007D1111">
            <w:pPr>
              <w:pStyle w:val="TableParagraph"/>
              <w:rPr>
                <w:rFonts w:asciiTheme="minorHAnsi" w:hAnsiTheme="minorHAnsi" w:cstheme="minorHAnsi"/>
                <w:sz w:val="28"/>
                <w:lang w:val="pl-PL"/>
              </w:rPr>
            </w:pPr>
          </w:p>
          <w:p w14:paraId="7101011D" w14:textId="77777777" w:rsidR="00951A11" w:rsidRPr="00DD3444" w:rsidRDefault="00951A11" w:rsidP="007D1111">
            <w:pPr>
              <w:pStyle w:val="TableParagraph"/>
              <w:rPr>
                <w:rFonts w:asciiTheme="minorHAnsi" w:hAnsiTheme="minorHAnsi" w:cstheme="minorHAnsi"/>
              </w:rPr>
            </w:pPr>
            <w:r w:rsidRPr="00134957">
              <w:rPr>
                <w:rFonts w:asciiTheme="minorHAnsi" w:hAnsiTheme="minorHAnsi" w:cstheme="minorHAnsi"/>
                <w:lang w:val="pl-PL"/>
              </w:rPr>
              <w:t xml:space="preserve">*-dotyczy złożenia oświadczenia przez opiekuna prawnego/rodzica. </w:t>
            </w:r>
            <w:proofErr w:type="spellStart"/>
            <w:r w:rsidRPr="00DD3444">
              <w:rPr>
                <w:rFonts w:asciiTheme="minorHAnsi" w:hAnsiTheme="minorHAnsi" w:cstheme="minorHAnsi"/>
              </w:rPr>
              <w:t>Niepotrzebne</w:t>
            </w:r>
            <w:proofErr w:type="spellEnd"/>
            <w:r>
              <w:rPr>
                <w:rFonts w:asciiTheme="minorHAnsi" w:hAnsiTheme="minorHAnsi" w:cstheme="minorHAnsi"/>
              </w:rPr>
              <w:t xml:space="preserve"> </w:t>
            </w:r>
            <w:proofErr w:type="spellStart"/>
            <w:r w:rsidRPr="00DD3444">
              <w:rPr>
                <w:rFonts w:asciiTheme="minorHAnsi" w:hAnsiTheme="minorHAnsi" w:cstheme="minorHAnsi"/>
              </w:rPr>
              <w:t>skreślić</w:t>
            </w:r>
            <w:proofErr w:type="spellEnd"/>
            <w:r w:rsidRPr="00DD3444">
              <w:rPr>
                <w:rFonts w:asciiTheme="minorHAnsi" w:hAnsiTheme="minorHAnsi" w:cstheme="minorHAnsi"/>
              </w:rPr>
              <w:t>.</w:t>
            </w:r>
          </w:p>
        </w:tc>
      </w:tr>
    </w:tbl>
    <w:p w14:paraId="3929CF8D" w14:textId="77777777" w:rsidR="00951A11" w:rsidRDefault="00951A11" w:rsidP="00951A11">
      <w:pPr>
        <w:rPr>
          <w:rFonts w:cstheme="minorHAnsi"/>
        </w:rPr>
      </w:pPr>
    </w:p>
    <w:p w14:paraId="140C19E9" w14:textId="77777777" w:rsidR="00951A11" w:rsidRDefault="00951A11" w:rsidP="00951A11">
      <w:pPr>
        <w:rPr>
          <w:rFonts w:cstheme="minorHAnsi"/>
        </w:rPr>
      </w:pPr>
    </w:p>
    <w:p w14:paraId="2F4AB046" w14:textId="77777777" w:rsidR="00951A11" w:rsidRDefault="00951A11" w:rsidP="00951A11">
      <w:pPr>
        <w:rPr>
          <w:rFonts w:cstheme="minorHAnsi"/>
        </w:rPr>
      </w:pPr>
    </w:p>
    <w:p w14:paraId="5F5942D9" w14:textId="77777777" w:rsidR="00951A11" w:rsidRDefault="00951A11" w:rsidP="00951A11">
      <w:pPr>
        <w:rPr>
          <w:rFonts w:cstheme="minorHAnsi"/>
        </w:rPr>
      </w:pPr>
    </w:p>
    <w:p w14:paraId="29E20C23" w14:textId="77777777" w:rsidR="00951A11" w:rsidRDefault="00951A11" w:rsidP="00951A11">
      <w:pPr>
        <w:rPr>
          <w:rFonts w:cstheme="minorHAnsi"/>
        </w:rPr>
      </w:pPr>
    </w:p>
    <w:p w14:paraId="1BD058AE" w14:textId="77777777" w:rsidR="00951A11" w:rsidRDefault="00951A11" w:rsidP="00951A11">
      <w:pPr>
        <w:rPr>
          <w:rFonts w:cstheme="minorHAnsi"/>
        </w:rPr>
      </w:pPr>
    </w:p>
    <w:p w14:paraId="5FF85E00" w14:textId="7F73FF80" w:rsidR="00951A11" w:rsidRPr="00951A11" w:rsidRDefault="00951A11" w:rsidP="00951A11">
      <w:pPr>
        <w:rPr>
          <w:rFonts w:cstheme="minorHAnsi"/>
          <w:b/>
          <w:bCs/>
          <w:iCs/>
        </w:rPr>
      </w:pPr>
      <w:r w:rsidRPr="00951A11">
        <w:rPr>
          <w:rFonts w:cstheme="minorHAnsi"/>
          <w:b/>
          <w:bCs/>
          <w:iCs/>
        </w:rPr>
        <w:t xml:space="preserve">Załącznik nr 3 </w:t>
      </w:r>
    </w:p>
    <w:p w14:paraId="563B042F" w14:textId="77777777" w:rsidR="00951A11" w:rsidRDefault="00951A11" w:rsidP="00951A11">
      <w:pPr>
        <w:rPr>
          <w:rFonts w:cstheme="minorHAnsi"/>
          <w:i/>
        </w:rPr>
      </w:pPr>
    </w:p>
    <w:p w14:paraId="311C6547" w14:textId="77777777" w:rsidR="00951A11" w:rsidRDefault="00951A11" w:rsidP="00951A11">
      <w:pPr>
        <w:rPr>
          <w:rFonts w:cstheme="minorHAnsi"/>
          <w:i/>
        </w:rPr>
      </w:pPr>
    </w:p>
    <w:p w14:paraId="0B7E5CF9" w14:textId="77777777" w:rsidR="00951A11" w:rsidRDefault="00951A11" w:rsidP="00951A11">
      <w:pPr>
        <w:rPr>
          <w:rFonts w:cstheme="minorHAnsi"/>
          <w:i/>
        </w:rPr>
      </w:pPr>
    </w:p>
    <w:p w14:paraId="29662558" w14:textId="77777777" w:rsidR="00951A11" w:rsidRDefault="00951A11" w:rsidP="00951A11">
      <w:pPr>
        <w:jc w:val="center"/>
        <w:rPr>
          <w:rFonts w:cstheme="minorHAnsi"/>
          <w:b/>
          <w:sz w:val="28"/>
          <w:szCs w:val="28"/>
        </w:rPr>
      </w:pPr>
      <w:r w:rsidRPr="00904BE0">
        <w:rPr>
          <w:rFonts w:cstheme="minorHAnsi"/>
          <w:b/>
          <w:sz w:val="28"/>
          <w:szCs w:val="28"/>
        </w:rPr>
        <w:t xml:space="preserve">Zgoda rodzica/opiekuna prawnego na udział w konkursie </w:t>
      </w:r>
      <w:r>
        <w:rPr>
          <w:rFonts w:cstheme="minorHAnsi"/>
          <w:b/>
          <w:sz w:val="28"/>
          <w:szCs w:val="28"/>
        </w:rPr>
        <w:t xml:space="preserve">na </w:t>
      </w:r>
      <w:r w:rsidRPr="00904BE0">
        <w:rPr>
          <w:rFonts w:cstheme="minorHAnsi"/>
          <w:b/>
          <w:sz w:val="28"/>
          <w:szCs w:val="28"/>
        </w:rPr>
        <w:t>najlepszy esej naukowy o św. Tomaszu z Akwinu</w:t>
      </w:r>
    </w:p>
    <w:p w14:paraId="4EB35E8F" w14:textId="77777777" w:rsidR="00951A11" w:rsidRPr="00904BE0" w:rsidRDefault="00951A11" w:rsidP="00951A11">
      <w:pPr>
        <w:jc w:val="center"/>
        <w:rPr>
          <w:rFonts w:cstheme="minorHAnsi"/>
          <w:b/>
          <w:sz w:val="28"/>
          <w:szCs w:val="28"/>
        </w:rPr>
      </w:pPr>
    </w:p>
    <w:p w14:paraId="523F79A0" w14:textId="77777777" w:rsidR="00951A11" w:rsidRDefault="00951A11" w:rsidP="00951A11">
      <w:pPr>
        <w:spacing w:line="480" w:lineRule="auto"/>
        <w:jc w:val="center"/>
        <w:rPr>
          <w:rFonts w:cstheme="minorHAnsi"/>
          <w:i/>
        </w:rPr>
      </w:pPr>
    </w:p>
    <w:p w14:paraId="6829DB9E" w14:textId="7AA2856D" w:rsidR="00951A11" w:rsidRDefault="00951A11" w:rsidP="00375194">
      <w:pPr>
        <w:spacing w:line="480" w:lineRule="auto"/>
        <w:ind w:firstLine="708"/>
        <w:rPr>
          <w:rFonts w:cstheme="minorHAnsi"/>
          <w:i/>
        </w:rPr>
      </w:pPr>
      <w:r w:rsidRPr="00904BE0">
        <w:rPr>
          <w:rFonts w:cstheme="minorHAnsi"/>
          <w:i/>
        </w:rPr>
        <w:t>Wyrażam</w:t>
      </w:r>
      <w:r>
        <w:rPr>
          <w:rFonts w:cstheme="minorHAnsi"/>
          <w:i/>
        </w:rPr>
        <w:t xml:space="preserve"> </w:t>
      </w:r>
      <w:r w:rsidRPr="00904BE0">
        <w:rPr>
          <w:rFonts w:cstheme="minorHAnsi"/>
          <w:i/>
        </w:rPr>
        <w:t>zgodę</w:t>
      </w:r>
      <w:r>
        <w:rPr>
          <w:rFonts w:cstheme="minorHAnsi"/>
          <w:i/>
        </w:rPr>
        <w:t xml:space="preserve"> </w:t>
      </w:r>
      <w:r w:rsidRPr="00904BE0">
        <w:rPr>
          <w:rFonts w:cstheme="minorHAnsi"/>
          <w:i/>
        </w:rPr>
        <w:t>na</w:t>
      </w:r>
      <w:r>
        <w:rPr>
          <w:rFonts w:cstheme="minorHAnsi"/>
          <w:i/>
        </w:rPr>
        <w:t xml:space="preserve"> </w:t>
      </w:r>
      <w:r w:rsidRPr="00904BE0">
        <w:rPr>
          <w:rFonts w:cstheme="minorHAnsi"/>
          <w:i/>
        </w:rPr>
        <w:t>udział</w:t>
      </w:r>
      <w:r>
        <w:rPr>
          <w:rFonts w:cstheme="minorHAnsi"/>
          <w:i/>
        </w:rPr>
        <w:t xml:space="preserve"> </w:t>
      </w:r>
      <w:r w:rsidRPr="00904BE0">
        <w:rPr>
          <w:rFonts w:cstheme="minorHAnsi"/>
          <w:i/>
        </w:rPr>
        <w:t>w</w:t>
      </w:r>
      <w:r>
        <w:rPr>
          <w:rFonts w:cstheme="minorHAnsi"/>
          <w:i/>
        </w:rPr>
        <w:t xml:space="preserve"> </w:t>
      </w:r>
      <w:r w:rsidRPr="00904BE0">
        <w:rPr>
          <w:rFonts w:cstheme="minorHAnsi"/>
          <w:i/>
        </w:rPr>
        <w:t>organizowanym</w:t>
      </w:r>
      <w:r>
        <w:rPr>
          <w:rFonts w:cstheme="minorHAnsi"/>
          <w:i/>
        </w:rPr>
        <w:t xml:space="preserve"> </w:t>
      </w:r>
      <w:r w:rsidRPr="00904BE0">
        <w:rPr>
          <w:rFonts w:cstheme="minorHAnsi"/>
          <w:i/>
        </w:rPr>
        <w:t>przez</w:t>
      </w:r>
      <w:r>
        <w:rPr>
          <w:rFonts w:cstheme="minorHAnsi"/>
          <w:i/>
        </w:rPr>
        <w:t xml:space="preserve"> Fundację Pro Futuro </w:t>
      </w:r>
      <w:proofErr w:type="spellStart"/>
      <w:r>
        <w:rPr>
          <w:rFonts w:cstheme="minorHAnsi"/>
          <w:i/>
        </w:rPr>
        <w:t>Theologiae</w:t>
      </w:r>
      <w:proofErr w:type="spellEnd"/>
      <w:r>
        <w:rPr>
          <w:rFonts w:cstheme="minorHAnsi"/>
          <w:i/>
        </w:rPr>
        <w:t xml:space="preserve"> </w:t>
      </w:r>
      <w:r w:rsidRPr="00904BE0">
        <w:rPr>
          <w:rFonts w:cstheme="minorHAnsi"/>
          <w:i/>
        </w:rPr>
        <w:t>Konkursie</w:t>
      </w:r>
      <w:r w:rsidR="00375194">
        <w:rPr>
          <w:rFonts w:cstheme="minorHAnsi"/>
          <w:i/>
        </w:rPr>
        <w:t xml:space="preserve"> na</w:t>
      </w:r>
      <w:r w:rsidRPr="00904BE0">
        <w:rPr>
          <w:rFonts w:cstheme="minorHAnsi"/>
          <w:i/>
        </w:rPr>
        <w:t xml:space="preserve"> najlepszy esej naukowy o św. Tomaszu z</w:t>
      </w:r>
      <w:r>
        <w:rPr>
          <w:rFonts w:cstheme="minorHAnsi"/>
          <w:i/>
        </w:rPr>
        <w:t xml:space="preserve"> </w:t>
      </w:r>
      <w:r w:rsidRPr="00904BE0">
        <w:rPr>
          <w:rFonts w:cstheme="minorHAnsi"/>
          <w:i/>
        </w:rPr>
        <w:t>Akwinu</w:t>
      </w:r>
      <w:r>
        <w:rPr>
          <w:rFonts w:cstheme="minorHAnsi"/>
          <w:i/>
        </w:rPr>
        <w:t xml:space="preserve"> mojego dziecka</w:t>
      </w:r>
      <w:r w:rsidRPr="00904BE0">
        <w:rPr>
          <w:rFonts w:cstheme="minorHAnsi"/>
          <w:i/>
        </w:rPr>
        <w:t>.....................</w:t>
      </w:r>
      <w:r w:rsidR="000B3631">
        <w:rPr>
          <w:rFonts w:cstheme="minorHAnsi"/>
          <w:i/>
        </w:rPr>
        <w:t>.....………………………………………………………………………………………………</w:t>
      </w:r>
      <w:r w:rsidR="0044098C">
        <w:rPr>
          <w:rFonts w:cstheme="minorHAnsi"/>
          <w:i/>
        </w:rPr>
        <w:t>…………</w:t>
      </w:r>
      <w:r w:rsidR="000B3631">
        <w:rPr>
          <w:rFonts w:cstheme="minorHAnsi"/>
          <w:i/>
        </w:rPr>
        <w:t xml:space="preserve">  </w:t>
      </w:r>
      <w:r w:rsidRPr="00904BE0">
        <w:rPr>
          <w:rFonts w:cstheme="minorHAnsi"/>
          <w:i/>
        </w:rPr>
        <w:t xml:space="preserve"> ucznia</w:t>
      </w:r>
      <w:r w:rsidR="00375194">
        <w:rPr>
          <w:rFonts w:cstheme="minorHAnsi"/>
          <w:i/>
        </w:rPr>
        <w:t xml:space="preserve"> </w:t>
      </w:r>
      <w:r w:rsidRPr="00904BE0">
        <w:rPr>
          <w:rFonts w:cstheme="minorHAnsi"/>
          <w:i/>
        </w:rPr>
        <w:t>szkoły....................................................................................................klasy.............</w:t>
      </w:r>
      <w:r w:rsidR="0044098C">
        <w:rPr>
          <w:rFonts w:cstheme="minorHAnsi"/>
          <w:i/>
        </w:rPr>
        <w:t>.......</w:t>
      </w:r>
    </w:p>
    <w:p w14:paraId="28DB3D34" w14:textId="77777777" w:rsidR="00951A11" w:rsidRDefault="00951A11" w:rsidP="00951A11">
      <w:pPr>
        <w:ind w:firstLine="708"/>
        <w:rPr>
          <w:rFonts w:cstheme="minorHAnsi"/>
          <w:i/>
        </w:rPr>
      </w:pPr>
    </w:p>
    <w:p w14:paraId="7DC7B094" w14:textId="77777777" w:rsidR="00951A11" w:rsidRDefault="00951A11" w:rsidP="00951A11">
      <w:pPr>
        <w:ind w:firstLine="708"/>
        <w:rPr>
          <w:rFonts w:cstheme="minorHAnsi"/>
          <w:i/>
        </w:rPr>
      </w:pPr>
    </w:p>
    <w:p w14:paraId="70CE22E9" w14:textId="77777777" w:rsidR="00951A11" w:rsidRDefault="00951A11" w:rsidP="00951A11">
      <w:pPr>
        <w:ind w:firstLine="708"/>
        <w:rPr>
          <w:rFonts w:cstheme="minorHAnsi"/>
          <w:i/>
        </w:rPr>
      </w:pPr>
    </w:p>
    <w:p w14:paraId="2F1E3C4E" w14:textId="77777777" w:rsidR="00951A11" w:rsidRDefault="00951A11" w:rsidP="00951A11">
      <w:pPr>
        <w:ind w:firstLine="708"/>
        <w:rPr>
          <w:rFonts w:cstheme="minorHAnsi"/>
          <w:i/>
        </w:rPr>
      </w:pPr>
    </w:p>
    <w:p w14:paraId="35FC5953" w14:textId="77777777" w:rsidR="00951A11" w:rsidRDefault="00951A11" w:rsidP="00951A11">
      <w:pPr>
        <w:ind w:firstLine="708"/>
        <w:jc w:val="right"/>
        <w:rPr>
          <w:rFonts w:cstheme="minorHAnsi"/>
          <w:i/>
        </w:rPr>
      </w:pPr>
      <w:r w:rsidRPr="00904BE0">
        <w:rPr>
          <w:rFonts w:cstheme="minorHAnsi"/>
          <w:i/>
        </w:rPr>
        <w:t>.........................</w:t>
      </w:r>
      <w:r>
        <w:rPr>
          <w:rFonts w:cstheme="minorHAnsi"/>
          <w:i/>
        </w:rPr>
        <w:t>.........................................</w:t>
      </w:r>
    </w:p>
    <w:p w14:paraId="2CFB8897" w14:textId="77777777" w:rsidR="00951A11" w:rsidRDefault="00951A11" w:rsidP="00951A11">
      <w:pPr>
        <w:ind w:firstLine="708"/>
        <w:jc w:val="right"/>
        <w:rPr>
          <w:rFonts w:cstheme="minorHAnsi"/>
          <w:i/>
        </w:rPr>
      </w:pPr>
      <w:r w:rsidRPr="00904BE0">
        <w:rPr>
          <w:rFonts w:cstheme="minorHAnsi"/>
          <w:i/>
        </w:rPr>
        <w:t>Podpis</w:t>
      </w:r>
      <w:r>
        <w:rPr>
          <w:rFonts w:cstheme="minorHAnsi"/>
          <w:i/>
        </w:rPr>
        <w:t xml:space="preserve"> </w:t>
      </w:r>
      <w:r w:rsidRPr="00904BE0">
        <w:rPr>
          <w:rFonts w:cstheme="minorHAnsi"/>
          <w:i/>
        </w:rPr>
        <w:t>rodziców</w:t>
      </w:r>
      <w:r>
        <w:rPr>
          <w:rFonts w:cstheme="minorHAnsi"/>
          <w:i/>
        </w:rPr>
        <w:t xml:space="preserve"> </w:t>
      </w:r>
      <w:r w:rsidRPr="00904BE0">
        <w:rPr>
          <w:rFonts w:cstheme="minorHAnsi"/>
          <w:i/>
        </w:rPr>
        <w:t>lub</w:t>
      </w:r>
      <w:r>
        <w:rPr>
          <w:rFonts w:cstheme="minorHAnsi"/>
          <w:i/>
        </w:rPr>
        <w:t xml:space="preserve"> </w:t>
      </w:r>
      <w:r w:rsidRPr="00904BE0">
        <w:rPr>
          <w:rFonts w:cstheme="minorHAnsi"/>
          <w:i/>
        </w:rPr>
        <w:t>opiekunów</w:t>
      </w:r>
      <w:r>
        <w:rPr>
          <w:rFonts w:cstheme="minorHAnsi"/>
          <w:i/>
        </w:rPr>
        <w:t xml:space="preserve"> </w:t>
      </w:r>
      <w:r w:rsidRPr="00904BE0">
        <w:rPr>
          <w:rFonts w:cstheme="minorHAnsi"/>
          <w:i/>
        </w:rPr>
        <w:t>prawnych</w:t>
      </w:r>
    </w:p>
    <w:p w14:paraId="48B3CE9D" w14:textId="77777777" w:rsidR="00951A11" w:rsidRDefault="00951A11" w:rsidP="00951A11">
      <w:pPr>
        <w:ind w:firstLine="708"/>
        <w:rPr>
          <w:rFonts w:cstheme="minorHAnsi"/>
          <w:i/>
        </w:rPr>
      </w:pPr>
    </w:p>
    <w:p w14:paraId="350A3AFF" w14:textId="77777777" w:rsidR="00951A11" w:rsidRDefault="00951A11" w:rsidP="00951A11">
      <w:pPr>
        <w:ind w:firstLine="708"/>
        <w:rPr>
          <w:rFonts w:cstheme="minorHAnsi"/>
          <w:i/>
        </w:rPr>
      </w:pPr>
    </w:p>
    <w:p w14:paraId="648619EF" w14:textId="77777777" w:rsidR="00951A11" w:rsidRDefault="00951A11" w:rsidP="00951A11">
      <w:pPr>
        <w:ind w:firstLine="708"/>
        <w:rPr>
          <w:rFonts w:cstheme="minorHAnsi"/>
          <w:i/>
        </w:rPr>
      </w:pPr>
    </w:p>
    <w:p w14:paraId="079DC2BD" w14:textId="77777777" w:rsidR="00951A11" w:rsidRPr="00904BE0" w:rsidRDefault="00951A11" w:rsidP="00951A11">
      <w:pPr>
        <w:ind w:firstLine="708"/>
        <w:rPr>
          <w:rFonts w:cstheme="minorHAnsi"/>
          <w:i/>
        </w:rPr>
      </w:pPr>
    </w:p>
    <w:p w14:paraId="04B7DA55" w14:textId="77777777" w:rsidR="00951A11" w:rsidRPr="00EB008D" w:rsidRDefault="00951A11">
      <w:pPr>
        <w:rPr>
          <w:rFonts w:ascii="Times New Roman" w:hAnsi="Times New Roman" w:cs="Times New Roman"/>
          <w:b/>
          <w:bCs/>
        </w:rPr>
      </w:pPr>
    </w:p>
    <w:sectPr w:rsidR="00951A11" w:rsidRPr="00EB008D">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B6972" w14:textId="77777777" w:rsidR="00A234C3" w:rsidRDefault="00A234C3">
      <w:r>
        <w:separator/>
      </w:r>
    </w:p>
  </w:endnote>
  <w:endnote w:type="continuationSeparator" w:id="0">
    <w:p w14:paraId="276E6FDA" w14:textId="77777777" w:rsidR="00A234C3" w:rsidRDefault="00A23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MT-Identity-H">
    <w:altName w:val="Times New Roman"/>
    <w:panose1 w:val="020B0604020202020204"/>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86797" w14:textId="77777777" w:rsidR="00A01240" w:rsidRDefault="00A0124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48921" w14:textId="77777777" w:rsidR="00951A11" w:rsidRDefault="00951A1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7830"/>
    </w:sdtPr>
    <w:sdtEndPr/>
    <w:sdtContent>
      <w:p w14:paraId="06C38903" w14:textId="77777777" w:rsidR="004A0BAB" w:rsidRDefault="002B38CF">
        <w:pPr>
          <w:pStyle w:val="Stopka"/>
          <w:jc w:val="right"/>
        </w:pPr>
        <w:r>
          <w:fldChar w:fldCharType="begin"/>
        </w:r>
        <w:r>
          <w:instrText xml:space="preserve"> PAGE   \* MERGEFORMAT </w:instrText>
        </w:r>
        <w:r>
          <w:fldChar w:fldCharType="separate"/>
        </w:r>
        <w:r>
          <w:t>3</w:t>
        </w:r>
        <w:r>
          <w:fldChar w:fldCharType="end"/>
        </w:r>
      </w:p>
    </w:sdtContent>
  </w:sdt>
  <w:p w14:paraId="166BDC0F" w14:textId="77777777" w:rsidR="004A0BAB" w:rsidRDefault="004A0BA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7852F" w14:textId="77777777" w:rsidR="00A234C3" w:rsidRDefault="00A234C3">
      <w:r>
        <w:separator/>
      </w:r>
    </w:p>
  </w:footnote>
  <w:footnote w:type="continuationSeparator" w:id="0">
    <w:p w14:paraId="58F95AAF" w14:textId="77777777" w:rsidR="00A234C3" w:rsidRDefault="00A234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070E8" w14:textId="77777777" w:rsidR="00820B70" w:rsidRDefault="00820B7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2"/>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000002"/>
    <w:multiLevelType w:val="multilevel"/>
    <w:tmpl w:val="00000002"/>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0000003"/>
    <w:multiLevelType w:val="multilevel"/>
    <w:tmpl w:val="00000003"/>
    <w:lvl w:ilvl="0">
      <w:start w:val="1"/>
      <w:numFmt w:val="decimal"/>
      <w:lvlText w:val="%1."/>
      <w:lvlJc w:val="left"/>
      <w:pPr>
        <w:ind w:left="720" w:hanging="360"/>
      </w:pPr>
    </w:lvl>
    <w:lvl w:ilvl="1">
      <w:start w:val="1"/>
      <w:numFmt w:val="bullet"/>
      <w:lvlText w:val="."/>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06"/>
    <w:multiLevelType w:val="multilevel"/>
    <w:tmpl w:val="00000006"/>
    <w:lvl w:ilvl="0">
      <w:start w:val="1"/>
      <w:numFmt w:val="decimal"/>
      <w:lvlText w:val="%1."/>
      <w:lvlJc w:val="left"/>
      <w:pPr>
        <w:ind w:left="720" w:hanging="360"/>
      </w:pPr>
    </w:lvl>
    <w:lvl w:ilvl="1">
      <w:start w:val="1"/>
      <w:numFmt w:val="bullet"/>
      <w:lvlText w:val="."/>
      <w:lvlJc w:val="left"/>
      <w:pPr>
        <w:ind w:left="1440" w:hanging="36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0000007"/>
    <w:multiLevelType w:val="multilevel"/>
    <w:tmpl w:val="00000007"/>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0000008"/>
    <w:multiLevelType w:val="multilevel"/>
    <w:tmpl w:val="00000008"/>
    <w:lvl w:ilvl="0">
      <w:start w:val="1"/>
      <w:numFmt w:val="decimal"/>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230294D"/>
    <w:multiLevelType w:val="hybridMultilevel"/>
    <w:tmpl w:val="DDBC1630"/>
    <w:lvl w:ilvl="0" w:tplc="AA6A4844">
      <w:start w:val="11"/>
      <w:numFmt w:val="decimal"/>
      <w:lvlText w:val="%1."/>
      <w:lvlJc w:val="left"/>
      <w:pPr>
        <w:ind w:left="374" w:hanging="360"/>
      </w:pPr>
      <w:rPr>
        <w:rFonts w:hint="default"/>
      </w:rPr>
    </w:lvl>
    <w:lvl w:ilvl="1" w:tplc="04150019" w:tentative="1">
      <w:start w:val="1"/>
      <w:numFmt w:val="lowerLetter"/>
      <w:lvlText w:val="%2."/>
      <w:lvlJc w:val="left"/>
      <w:pPr>
        <w:ind w:left="1094" w:hanging="360"/>
      </w:pPr>
    </w:lvl>
    <w:lvl w:ilvl="2" w:tplc="0415001B" w:tentative="1">
      <w:start w:val="1"/>
      <w:numFmt w:val="lowerRoman"/>
      <w:lvlText w:val="%3."/>
      <w:lvlJc w:val="right"/>
      <w:pPr>
        <w:ind w:left="1814" w:hanging="180"/>
      </w:pPr>
    </w:lvl>
    <w:lvl w:ilvl="3" w:tplc="0415000F" w:tentative="1">
      <w:start w:val="1"/>
      <w:numFmt w:val="decimal"/>
      <w:lvlText w:val="%4."/>
      <w:lvlJc w:val="left"/>
      <w:pPr>
        <w:ind w:left="2534" w:hanging="360"/>
      </w:pPr>
    </w:lvl>
    <w:lvl w:ilvl="4" w:tplc="04150019" w:tentative="1">
      <w:start w:val="1"/>
      <w:numFmt w:val="lowerLetter"/>
      <w:lvlText w:val="%5."/>
      <w:lvlJc w:val="left"/>
      <w:pPr>
        <w:ind w:left="3254" w:hanging="360"/>
      </w:pPr>
    </w:lvl>
    <w:lvl w:ilvl="5" w:tplc="0415001B" w:tentative="1">
      <w:start w:val="1"/>
      <w:numFmt w:val="lowerRoman"/>
      <w:lvlText w:val="%6."/>
      <w:lvlJc w:val="right"/>
      <w:pPr>
        <w:ind w:left="3974" w:hanging="180"/>
      </w:pPr>
    </w:lvl>
    <w:lvl w:ilvl="6" w:tplc="0415000F" w:tentative="1">
      <w:start w:val="1"/>
      <w:numFmt w:val="decimal"/>
      <w:lvlText w:val="%7."/>
      <w:lvlJc w:val="left"/>
      <w:pPr>
        <w:ind w:left="4694" w:hanging="360"/>
      </w:pPr>
    </w:lvl>
    <w:lvl w:ilvl="7" w:tplc="04150019" w:tentative="1">
      <w:start w:val="1"/>
      <w:numFmt w:val="lowerLetter"/>
      <w:lvlText w:val="%8."/>
      <w:lvlJc w:val="left"/>
      <w:pPr>
        <w:ind w:left="5414" w:hanging="360"/>
      </w:pPr>
    </w:lvl>
    <w:lvl w:ilvl="8" w:tplc="0415001B" w:tentative="1">
      <w:start w:val="1"/>
      <w:numFmt w:val="lowerRoman"/>
      <w:lvlText w:val="%9."/>
      <w:lvlJc w:val="right"/>
      <w:pPr>
        <w:ind w:left="6134" w:hanging="180"/>
      </w:pPr>
    </w:lvl>
  </w:abstractNum>
  <w:abstractNum w:abstractNumId="7" w15:restartNumberingAfterBreak="0">
    <w:nsid w:val="154B0076"/>
    <w:multiLevelType w:val="singleLevel"/>
    <w:tmpl w:val="154B0076"/>
    <w:lvl w:ilvl="0">
      <w:start w:val="1"/>
      <w:numFmt w:val="bullet"/>
      <w:lvlText w:val=""/>
      <w:legacy w:legacy="1" w:legacySpace="0" w:legacyIndent="283"/>
      <w:lvlJc w:val="left"/>
      <w:pPr>
        <w:ind w:left="283" w:hanging="283"/>
      </w:pPr>
      <w:rPr>
        <w:rFonts w:ascii="Symbol" w:hAnsi="Symbol" w:hint="default"/>
      </w:rPr>
    </w:lvl>
  </w:abstractNum>
  <w:abstractNum w:abstractNumId="8" w15:restartNumberingAfterBreak="0">
    <w:nsid w:val="20CA2B3A"/>
    <w:multiLevelType w:val="singleLevel"/>
    <w:tmpl w:val="20CA2B3A"/>
    <w:lvl w:ilvl="0">
      <w:start w:val="1"/>
      <w:numFmt w:val="bullet"/>
      <w:lvlText w:val=""/>
      <w:legacy w:legacy="1" w:legacySpace="0" w:legacyIndent="283"/>
      <w:lvlJc w:val="left"/>
      <w:pPr>
        <w:ind w:left="283" w:hanging="283"/>
      </w:pPr>
      <w:rPr>
        <w:rFonts w:ascii="Symbol" w:hAnsi="Symbol" w:hint="default"/>
      </w:rPr>
    </w:lvl>
  </w:abstractNum>
  <w:abstractNum w:abstractNumId="9" w15:restartNumberingAfterBreak="0">
    <w:nsid w:val="2399633E"/>
    <w:multiLevelType w:val="hybridMultilevel"/>
    <w:tmpl w:val="803012D2"/>
    <w:lvl w:ilvl="0" w:tplc="DEA85E00">
      <w:start w:val="6"/>
      <w:numFmt w:val="bullet"/>
      <w:lvlText w:val="-"/>
      <w:lvlJc w:val="left"/>
      <w:pPr>
        <w:ind w:left="720" w:hanging="360"/>
      </w:pPr>
      <w:rPr>
        <w:rFonts w:ascii="Calibri" w:eastAsia="Calibr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0B1D8D"/>
    <w:multiLevelType w:val="multilevel"/>
    <w:tmpl w:val="EDC64396"/>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D9B40A8"/>
    <w:multiLevelType w:val="multilevel"/>
    <w:tmpl w:val="EDC6439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339E60D0"/>
    <w:multiLevelType w:val="hybridMultilevel"/>
    <w:tmpl w:val="38D464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84448F7"/>
    <w:multiLevelType w:val="hybridMultilevel"/>
    <w:tmpl w:val="242E493E"/>
    <w:lvl w:ilvl="0" w:tplc="0415000F">
      <w:start w:val="1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EDA5F35"/>
    <w:multiLevelType w:val="multilevel"/>
    <w:tmpl w:val="EDC64396"/>
    <w:lvl w:ilvl="0">
      <w:start w:val="5"/>
      <w:numFmt w:val="decimal"/>
      <w:lvlText w:val="%1."/>
      <w:lvlJc w:val="left"/>
      <w:pPr>
        <w:ind w:left="360" w:hanging="360"/>
      </w:pPr>
    </w:lvl>
    <w:lvl w:ilvl="1">
      <w:start w:val="1"/>
      <w:numFmt w:val="decimal"/>
      <w:lvlText w:val="%1.%2."/>
      <w:lvlJc w:val="left"/>
      <w:pPr>
        <w:ind w:left="502"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F2F7262"/>
    <w:multiLevelType w:val="hybridMultilevel"/>
    <w:tmpl w:val="B8F05726"/>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00B3F91"/>
    <w:multiLevelType w:val="hybridMultilevel"/>
    <w:tmpl w:val="26A6FD26"/>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7614BE9"/>
    <w:multiLevelType w:val="multilevel"/>
    <w:tmpl w:val="EDC6439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695F2B72"/>
    <w:multiLevelType w:val="singleLevel"/>
    <w:tmpl w:val="695F2B72"/>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6E0460DD"/>
    <w:multiLevelType w:val="hybridMultilevel"/>
    <w:tmpl w:val="CC9293FC"/>
    <w:lvl w:ilvl="0" w:tplc="0415000F">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64C13A1"/>
    <w:multiLevelType w:val="hybridMultilevel"/>
    <w:tmpl w:val="FFAC0DA6"/>
    <w:lvl w:ilvl="0" w:tplc="1D2690E4">
      <w:start w:val="2"/>
      <w:numFmt w:val="decimal"/>
      <w:lvlText w:val="%1."/>
      <w:lvlJc w:val="left"/>
      <w:pPr>
        <w:ind w:left="291" w:hanging="277"/>
      </w:pPr>
      <w:rPr>
        <w:rFonts w:ascii="Calibri" w:eastAsia="Calibri" w:hAnsi="Calibri" w:cs="Calibri" w:hint="default"/>
        <w:b w:val="0"/>
        <w:bCs/>
        <w:w w:val="100"/>
        <w:sz w:val="28"/>
        <w:szCs w:val="28"/>
        <w:lang w:val="pl-PL" w:eastAsia="pl-PL" w:bidi="pl-PL"/>
      </w:rPr>
    </w:lvl>
    <w:lvl w:ilvl="1" w:tplc="103046CC">
      <w:numFmt w:val="bullet"/>
      <w:lvlText w:val="•"/>
      <w:lvlJc w:val="left"/>
      <w:pPr>
        <w:ind w:left="1178" w:hanging="277"/>
      </w:pPr>
      <w:rPr>
        <w:rFonts w:hint="default"/>
        <w:lang w:val="pl-PL" w:eastAsia="pl-PL" w:bidi="pl-PL"/>
      </w:rPr>
    </w:lvl>
    <w:lvl w:ilvl="2" w:tplc="90C69830">
      <w:numFmt w:val="bullet"/>
      <w:lvlText w:val="•"/>
      <w:lvlJc w:val="left"/>
      <w:pPr>
        <w:ind w:left="2057" w:hanging="277"/>
      </w:pPr>
      <w:rPr>
        <w:rFonts w:hint="default"/>
        <w:lang w:val="pl-PL" w:eastAsia="pl-PL" w:bidi="pl-PL"/>
      </w:rPr>
    </w:lvl>
    <w:lvl w:ilvl="3" w:tplc="055863CA">
      <w:numFmt w:val="bullet"/>
      <w:lvlText w:val="•"/>
      <w:lvlJc w:val="left"/>
      <w:pPr>
        <w:ind w:left="2936" w:hanging="277"/>
      </w:pPr>
      <w:rPr>
        <w:rFonts w:hint="default"/>
        <w:lang w:val="pl-PL" w:eastAsia="pl-PL" w:bidi="pl-PL"/>
      </w:rPr>
    </w:lvl>
    <w:lvl w:ilvl="4" w:tplc="A54257AC">
      <w:numFmt w:val="bullet"/>
      <w:lvlText w:val="•"/>
      <w:lvlJc w:val="left"/>
      <w:pPr>
        <w:ind w:left="3815" w:hanging="277"/>
      </w:pPr>
      <w:rPr>
        <w:rFonts w:hint="default"/>
        <w:lang w:val="pl-PL" w:eastAsia="pl-PL" w:bidi="pl-PL"/>
      </w:rPr>
    </w:lvl>
    <w:lvl w:ilvl="5" w:tplc="E33AE4A8">
      <w:numFmt w:val="bullet"/>
      <w:lvlText w:val="•"/>
      <w:lvlJc w:val="left"/>
      <w:pPr>
        <w:ind w:left="4694" w:hanging="277"/>
      </w:pPr>
      <w:rPr>
        <w:rFonts w:hint="default"/>
        <w:lang w:val="pl-PL" w:eastAsia="pl-PL" w:bidi="pl-PL"/>
      </w:rPr>
    </w:lvl>
    <w:lvl w:ilvl="6" w:tplc="B3DC7066">
      <w:numFmt w:val="bullet"/>
      <w:lvlText w:val="•"/>
      <w:lvlJc w:val="left"/>
      <w:pPr>
        <w:ind w:left="5572" w:hanging="277"/>
      </w:pPr>
      <w:rPr>
        <w:rFonts w:hint="default"/>
        <w:lang w:val="pl-PL" w:eastAsia="pl-PL" w:bidi="pl-PL"/>
      </w:rPr>
    </w:lvl>
    <w:lvl w:ilvl="7" w:tplc="5674F608">
      <w:numFmt w:val="bullet"/>
      <w:lvlText w:val="•"/>
      <w:lvlJc w:val="left"/>
      <w:pPr>
        <w:ind w:left="6451" w:hanging="277"/>
      </w:pPr>
      <w:rPr>
        <w:rFonts w:hint="default"/>
        <w:lang w:val="pl-PL" w:eastAsia="pl-PL" w:bidi="pl-PL"/>
      </w:rPr>
    </w:lvl>
    <w:lvl w:ilvl="8" w:tplc="14F8E058">
      <w:numFmt w:val="bullet"/>
      <w:lvlText w:val="•"/>
      <w:lvlJc w:val="left"/>
      <w:pPr>
        <w:ind w:left="7330" w:hanging="277"/>
      </w:pPr>
      <w:rPr>
        <w:rFonts w:hint="default"/>
        <w:lang w:val="pl-PL" w:eastAsia="pl-PL" w:bidi="pl-PL"/>
      </w:rPr>
    </w:lvl>
  </w:abstractNum>
  <w:abstractNum w:abstractNumId="21" w15:restartNumberingAfterBreak="0">
    <w:nsid w:val="7A137E5C"/>
    <w:multiLevelType w:val="hybridMultilevel"/>
    <w:tmpl w:val="86FE64AA"/>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00769195">
    <w:abstractNumId w:val="0"/>
  </w:num>
  <w:num w:numId="2" w16cid:durableId="3097662">
    <w:abstractNumId w:val="1"/>
  </w:num>
  <w:num w:numId="3" w16cid:durableId="971329057">
    <w:abstractNumId w:val="2"/>
  </w:num>
  <w:num w:numId="4" w16cid:durableId="895120598">
    <w:abstractNumId w:val="3"/>
  </w:num>
  <w:num w:numId="5" w16cid:durableId="1582905680">
    <w:abstractNumId w:val="4"/>
  </w:num>
  <w:num w:numId="6" w16cid:durableId="1151822775">
    <w:abstractNumId w:val="5"/>
  </w:num>
  <w:num w:numId="7" w16cid:durableId="1180973689">
    <w:abstractNumId w:val="8"/>
  </w:num>
  <w:num w:numId="8" w16cid:durableId="1476491256">
    <w:abstractNumId w:val="7"/>
  </w:num>
  <w:num w:numId="9" w16cid:durableId="1165509621">
    <w:abstractNumId w:val="18"/>
  </w:num>
  <w:num w:numId="10" w16cid:durableId="1200505849">
    <w:abstractNumId w:val="15"/>
  </w:num>
  <w:num w:numId="11" w16cid:durableId="671420692">
    <w:abstractNumId w:val="21"/>
  </w:num>
  <w:num w:numId="12" w16cid:durableId="513569473">
    <w:abstractNumId w:val="16"/>
  </w:num>
  <w:num w:numId="13" w16cid:durableId="270821990">
    <w:abstractNumId w:val="13"/>
  </w:num>
  <w:num w:numId="14" w16cid:durableId="117918865">
    <w:abstractNumId w:val="19"/>
  </w:num>
  <w:num w:numId="15" w16cid:durableId="1498033304">
    <w:abstractNumId w:val="1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79008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69245750">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74740681">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0657088">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88447880">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27562354">
    <w:abstractNumId w:val="20"/>
  </w:num>
  <w:num w:numId="22" w16cid:durableId="2010711073">
    <w:abstractNumId w:val="9"/>
  </w:num>
  <w:num w:numId="23" w16cid:durableId="8082824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6435"/>
    <w:rsid w:val="00006410"/>
    <w:rsid w:val="00017313"/>
    <w:rsid w:val="00024744"/>
    <w:rsid w:val="000265E0"/>
    <w:rsid w:val="0003197C"/>
    <w:rsid w:val="000457DB"/>
    <w:rsid w:val="00085EF0"/>
    <w:rsid w:val="00095A57"/>
    <w:rsid w:val="000A69C2"/>
    <w:rsid w:val="000B3631"/>
    <w:rsid w:val="000B3BFC"/>
    <w:rsid w:val="000E5200"/>
    <w:rsid w:val="00112C72"/>
    <w:rsid w:val="001544C4"/>
    <w:rsid w:val="001611A9"/>
    <w:rsid w:val="00181E70"/>
    <w:rsid w:val="00182F2B"/>
    <w:rsid w:val="001B0796"/>
    <w:rsid w:val="001B63AF"/>
    <w:rsid w:val="001C2696"/>
    <w:rsid w:val="001D2CF7"/>
    <w:rsid w:val="001E5C49"/>
    <w:rsid w:val="001F7911"/>
    <w:rsid w:val="0020744F"/>
    <w:rsid w:val="0024168D"/>
    <w:rsid w:val="00260D92"/>
    <w:rsid w:val="002A6ABA"/>
    <w:rsid w:val="002B38CF"/>
    <w:rsid w:val="003037BB"/>
    <w:rsid w:val="003128E0"/>
    <w:rsid w:val="00314400"/>
    <w:rsid w:val="003501D4"/>
    <w:rsid w:val="00367433"/>
    <w:rsid w:val="00375194"/>
    <w:rsid w:val="00375E22"/>
    <w:rsid w:val="003C1082"/>
    <w:rsid w:val="003D6582"/>
    <w:rsid w:val="003E4E7E"/>
    <w:rsid w:val="003F02A6"/>
    <w:rsid w:val="003F2FE5"/>
    <w:rsid w:val="00416058"/>
    <w:rsid w:val="00416B86"/>
    <w:rsid w:val="0042550C"/>
    <w:rsid w:val="004344C7"/>
    <w:rsid w:val="0044098C"/>
    <w:rsid w:val="00447107"/>
    <w:rsid w:val="00481D98"/>
    <w:rsid w:val="0048433F"/>
    <w:rsid w:val="00494E83"/>
    <w:rsid w:val="004A0BAB"/>
    <w:rsid w:val="004B1100"/>
    <w:rsid w:val="004E6748"/>
    <w:rsid w:val="004F378E"/>
    <w:rsid w:val="005171EF"/>
    <w:rsid w:val="00522704"/>
    <w:rsid w:val="00524D3C"/>
    <w:rsid w:val="00531D12"/>
    <w:rsid w:val="005327EC"/>
    <w:rsid w:val="0058747F"/>
    <w:rsid w:val="005B1E41"/>
    <w:rsid w:val="005B7645"/>
    <w:rsid w:val="005E39D2"/>
    <w:rsid w:val="0060142A"/>
    <w:rsid w:val="006108AE"/>
    <w:rsid w:val="006200FC"/>
    <w:rsid w:val="00655E41"/>
    <w:rsid w:val="00692A6E"/>
    <w:rsid w:val="006B0191"/>
    <w:rsid w:val="006F5D81"/>
    <w:rsid w:val="007111CB"/>
    <w:rsid w:val="0071434F"/>
    <w:rsid w:val="00714B1F"/>
    <w:rsid w:val="0072294A"/>
    <w:rsid w:val="007435D5"/>
    <w:rsid w:val="00751096"/>
    <w:rsid w:val="007569E9"/>
    <w:rsid w:val="0079776B"/>
    <w:rsid w:val="007E31F8"/>
    <w:rsid w:val="00820B70"/>
    <w:rsid w:val="008475A3"/>
    <w:rsid w:val="008829FF"/>
    <w:rsid w:val="008A2EEF"/>
    <w:rsid w:val="008A7C65"/>
    <w:rsid w:val="008B6567"/>
    <w:rsid w:val="008D1D2A"/>
    <w:rsid w:val="008D3182"/>
    <w:rsid w:val="0091496B"/>
    <w:rsid w:val="009504A1"/>
    <w:rsid w:val="00951A11"/>
    <w:rsid w:val="009800D7"/>
    <w:rsid w:val="00983199"/>
    <w:rsid w:val="00991EE3"/>
    <w:rsid w:val="009920E1"/>
    <w:rsid w:val="009B2776"/>
    <w:rsid w:val="009B5EDA"/>
    <w:rsid w:val="009C6DB6"/>
    <w:rsid w:val="009E7F2E"/>
    <w:rsid w:val="009F4089"/>
    <w:rsid w:val="009F6EB2"/>
    <w:rsid w:val="00A01240"/>
    <w:rsid w:val="00A112F7"/>
    <w:rsid w:val="00A21BA7"/>
    <w:rsid w:val="00A234C3"/>
    <w:rsid w:val="00A51CA5"/>
    <w:rsid w:val="00A53A4F"/>
    <w:rsid w:val="00A54866"/>
    <w:rsid w:val="00A74068"/>
    <w:rsid w:val="00A94F82"/>
    <w:rsid w:val="00AA1E92"/>
    <w:rsid w:val="00AB4475"/>
    <w:rsid w:val="00AB4BB9"/>
    <w:rsid w:val="00AE6435"/>
    <w:rsid w:val="00B25C9A"/>
    <w:rsid w:val="00B357D9"/>
    <w:rsid w:val="00B655EA"/>
    <w:rsid w:val="00B87055"/>
    <w:rsid w:val="00BD3062"/>
    <w:rsid w:val="00C7791A"/>
    <w:rsid w:val="00C80C90"/>
    <w:rsid w:val="00C9616D"/>
    <w:rsid w:val="00C97C22"/>
    <w:rsid w:val="00CA05DF"/>
    <w:rsid w:val="00CA7ED8"/>
    <w:rsid w:val="00CC28A3"/>
    <w:rsid w:val="00CE5C8A"/>
    <w:rsid w:val="00D04780"/>
    <w:rsid w:val="00D05AD0"/>
    <w:rsid w:val="00D7414F"/>
    <w:rsid w:val="00D85AED"/>
    <w:rsid w:val="00DA699B"/>
    <w:rsid w:val="00E73C7B"/>
    <w:rsid w:val="00E76117"/>
    <w:rsid w:val="00EA2F74"/>
    <w:rsid w:val="00EA4A28"/>
    <w:rsid w:val="00EB008D"/>
    <w:rsid w:val="00EC63A7"/>
    <w:rsid w:val="00F03CA8"/>
    <w:rsid w:val="00F204D7"/>
    <w:rsid w:val="00F33299"/>
    <w:rsid w:val="00F33697"/>
    <w:rsid w:val="00F33B35"/>
    <w:rsid w:val="00F966A3"/>
    <w:rsid w:val="00FA4916"/>
    <w:rsid w:val="00FB1998"/>
    <w:rsid w:val="00FB77CB"/>
    <w:rsid w:val="00FC4131"/>
    <w:rsid w:val="00FE3102"/>
    <w:rsid w:val="00FF45FF"/>
    <w:rsid w:val="604D5BD2"/>
    <w:rsid w:val="71931C70"/>
    <w:rsid w:val="77237372"/>
  </w:rsids>
  <m:mathPr>
    <m:mathFont m:val="Cambria Math"/>
    <m:brkBin m:val="before"/>
    <m:brkBinSub m:val="--"/>
    <m:smallFrac m:val="0"/>
    <m:dispDef/>
    <m:lMargin m:val="0"/>
    <m:rMargin m:val="0"/>
    <m:defJc m:val="centerGroup"/>
    <m:wrapIndent m:val="1440"/>
    <m:intLim m:val="subSup"/>
    <m:naryLim m:val="undOvr"/>
  </m:mathPr>
  <w:themeFontLang w:val="pl-PL"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B94F38"/>
  <w15:docId w15:val="{0437FC11-60EE-4322-B7B5-E0C3C346B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eastAsiaTheme="minorEastAsia"/>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Pr>
      <w:rFonts w:ascii="Tahoma" w:hAnsi="Tahoma" w:cs="Tahoma"/>
      <w:sz w:val="16"/>
      <w:szCs w:val="16"/>
    </w:rPr>
  </w:style>
  <w:style w:type="paragraph" w:styleId="Stopka">
    <w:name w:val="footer"/>
    <w:basedOn w:val="Normalny"/>
    <w:link w:val="StopkaZnak"/>
    <w:uiPriority w:val="99"/>
    <w:unhideWhenUsed/>
    <w:pPr>
      <w:tabs>
        <w:tab w:val="center" w:pos="4536"/>
        <w:tab w:val="right" w:pos="9072"/>
      </w:tabs>
    </w:pPr>
  </w:style>
  <w:style w:type="paragraph" w:styleId="Nagwek">
    <w:name w:val="header"/>
    <w:basedOn w:val="Normalny"/>
    <w:link w:val="NagwekZnak"/>
    <w:uiPriority w:val="99"/>
    <w:unhideWhenUsed/>
    <w:pPr>
      <w:tabs>
        <w:tab w:val="center" w:pos="4536"/>
        <w:tab w:val="right" w:pos="9072"/>
      </w:tabs>
    </w:pPr>
  </w:style>
  <w:style w:type="character" w:styleId="Hipercze">
    <w:name w:val="Hyperlink"/>
    <w:basedOn w:val="Domylnaczcionkaakapitu"/>
    <w:uiPriority w:val="99"/>
    <w:unhideWhenUsed/>
    <w:rPr>
      <w:color w:val="0000FF" w:themeColor="hyperlink"/>
      <w:u w:val="single"/>
    </w:rPr>
  </w:style>
  <w:style w:type="paragraph" w:customStyle="1" w:styleId="Styl2">
    <w:name w:val="Styl2"/>
    <w:basedOn w:val="Normalny"/>
    <w:pPr>
      <w:spacing w:line="360" w:lineRule="auto"/>
      <w:jc w:val="both"/>
    </w:pPr>
    <w:rPr>
      <w:rFonts w:ascii="Times New Roman" w:eastAsia="Times New Roman" w:hAnsi="Times New Roman" w:cs="Times New Roman"/>
      <w:szCs w:val="20"/>
    </w:rPr>
  </w:style>
  <w:style w:type="character" w:customStyle="1" w:styleId="TekstdymkaZnak">
    <w:name w:val="Tekst dymka Znak"/>
    <w:basedOn w:val="Domylnaczcionkaakapitu"/>
    <w:link w:val="Tekstdymka"/>
    <w:uiPriority w:val="99"/>
    <w:semiHidden/>
    <w:rPr>
      <w:rFonts w:ascii="Tahoma" w:eastAsiaTheme="minorEastAsia" w:hAnsi="Tahoma" w:cs="Tahoma"/>
      <w:sz w:val="16"/>
      <w:szCs w:val="16"/>
      <w:lang w:eastAsia="pl-PL"/>
    </w:rPr>
  </w:style>
  <w:style w:type="character" w:customStyle="1" w:styleId="NagwekZnak">
    <w:name w:val="Nagłówek Znak"/>
    <w:basedOn w:val="Domylnaczcionkaakapitu"/>
    <w:link w:val="Nagwek"/>
    <w:uiPriority w:val="99"/>
    <w:qFormat/>
    <w:rPr>
      <w:rFonts w:eastAsiaTheme="minorEastAsia"/>
      <w:sz w:val="24"/>
      <w:szCs w:val="24"/>
      <w:lang w:eastAsia="pl-PL"/>
    </w:rPr>
  </w:style>
  <w:style w:type="character" w:customStyle="1" w:styleId="StopkaZnak">
    <w:name w:val="Stopka Znak"/>
    <w:basedOn w:val="Domylnaczcionkaakapitu"/>
    <w:link w:val="Stopka"/>
    <w:uiPriority w:val="99"/>
    <w:rPr>
      <w:rFonts w:eastAsiaTheme="minorEastAsia"/>
      <w:sz w:val="24"/>
      <w:szCs w:val="24"/>
      <w:lang w:eastAsia="pl-PL"/>
    </w:rPr>
  </w:style>
  <w:style w:type="paragraph" w:styleId="Akapitzlist">
    <w:name w:val="List Paragraph"/>
    <w:basedOn w:val="Normalny"/>
    <w:uiPriority w:val="99"/>
    <w:qFormat/>
    <w:rsid w:val="00714B1F"/>
    <w:pPr>
      <w:ind w:left="720"/>
      <w:contextualSpacing/>
    </w:pPr>
  </w:style>
  <w:style w:type="character" w:styleId="Nierozpoznanawzmianka">
    <w:name w:val="Unresolved Mention"/>
    <w:basedOn w:val="Domylnaczcionkaakapitu"/>
    <w:uiPriority w:val="99"/>
    <w:semiHidden/>
    <w:unhideWhenUsed/>
    <w:rsid w:val="00A53A4F"/>
    <w:rPr>
      <w:color w:val="605E5C"/>
      <w:shd w:val="clear" w:color="auto" w:fill="E1DFDD"/>
    </w:rPr>
  </w:style>
  <w:style w:type="table" w:customStyle="1" w:styleId="TableNormal">
    <w:name w:val="Table Normal"/>
    <w:uiPriority w:val="2"/>
    <w:semiHidden/>
    <w:unhideWhenUsed/>
    <w:qFormat/>
    <w:rsid w:val="00A01240"/>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rsid w:val="00A01240"/>
    <w:pPr>
      <w:widowControl w:val="0"/>
      <w:autoSpaceDE w:val="0"/>
      <w:autoSpaceDN w:val="0"/>
      <w:spacing w:before="2"/>
    </w:pPr>
    <w:rPr>
      <w:rFonts w:ascii="Calibri" w:eastAsia="Calibri" w:hAnsi="Calibri" w:cs="Calibri"/>
      <w:b/>
      <w:bCs/>
      <w:sz w:val="28"/>
      <w:szCs w:val="28"/>
      <w:lang w:bidi="pl-PL"/>
    </w:rPr>
  </w:style>
  <w:style w:type="character" w:customStyle="1" w:styleId="TekstpodstawowyZnak">
    <w:name w:val="Tekst podstawowy Znak"/>
    <w:basedOn w:val="Domylnaczcionkaakapitu"/>
    <w:link w:val="Tekstpodstawowy"/>
    <w:uiPriority w:val="1"/>
    <w:rsid w:val="00A01240"/>
    <w:rPr>
      <w:rFonts w:ascii="Calibri" w:eastAsia="Calibri" w:hAnsi="Calibri" w:cs="Calibri"/>
      <w:b/>
      <w:bCs/>
      <w:sz w:val="28"/>
      <w:szCs w:val="28"/>
      <w:lang w:bidi="pl-PL"/>
    </w:rPr>
  </w:style>
  <w:style w:type="paragraph" w:customStyle="1" w:styleId="TableParagraph">
    <w:name w:val="Table Paragraph"/>
    <w:basedOn w:val="Normalny"/>
    <w:uiPriority w:val="1"/>
    <w:qFormat/>
    <w:rsid w:val="00A01240"/>
    <w:pPr>
      <w:widowControl w:val="0"/>
      <w:autoSpaceDE w:val="0"/>
      <w:autoSpaceDN w:val="0"/>
      <w:ind w:left="14"/>
    </w:pPr>
    <w:rPr>
      <w:rFonts w:ascii="Calibri" w:eastAsia="Calibri" w:hAnsi="Calibri" w:cs="Calibri"/>
      <w:sz w:val="22"/>
      <w:szCs w:val="22"/>
      <w:lang w:bidi="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913321">
      <w:bodyDiv w:val="1"/>
      <w:marLeft w:val="0"/>
      <w:marRight w:val="0"/>
      <w:marTop w:val="0"/>
      <w:marBottom w:val="0"/>
      <w:divBdr>
        <w:top w:val="none" w:sz="0" w:space="0" w:color="auto"/>
        <w:left w:val="none" w:sz="0" w:space="0" w:color="auto"/>
        <w:bottom w:val="none" w:sz="0" w:space="0" w:color="auto"/>
        <w:right w:val="none" w:sz="0" w:space="0" w:color="auto"/>
      </w:divBdr>
    </w:div>
    <w:div w:id="1750229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pft.umk@gmail.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onkursy.pft@gmail.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nkursy.pft@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konkursy.pft@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D86CD70-981B-4E5A-B10E-653ABBE2E0E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1575</TotalTime>
  <Pages>1</Pages>
  <Words>2242</Words>
  <Characters>13458</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Scientia et Fides</dc:creator>
  <cp:lastModifiedBy>Tomasz Huzarek</cp:lastModifiedBy>
  <cp:revision>107</cp:revision>
  <cp:lastPrinted>2024-03-13T16:58:00Z</cp:lastPrinted>
  <dcterms:created xsi:type="dcterms:W3CDTF">2023-08-28T09:41:00Z</dcterms:created>
  <dcterms:modified xsi:type="dcterms:W3CDTF">2025-03-31T07:07:00Z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1045-11.2.0.9684</vt:lpwstr>
  </property>
</Properties>
</file>